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8CA075" w14:textId="77777777" w:rsidR="007064CA" w:rsidRDefault="007064CA">
      <w:pPr>
        <w:pageBreakBefore/>
        <w:tabs>
          <w:tab w:val="left" w:pos="4500"/>
        </w:tabs>
        <w:ind w:left="567"/>
        <w:jc w:val="center"/>
      </w:pPr>
      <w:r>
        <w:rPr>
          <w:rFonts w:ascii="Calibri" w:hAnsi="Calibri" w:cs="Tahoma"/>
          <w:b/>
          <w:sz w:val="44"/>
          <w:szCs w:val="44"/>
        </w:rPr>
        <w:br/>
        <w:t>Formular zur Einreichung</w:t>
      </w:r>
    </w:p>
    <w:p w14:paraId="2844437B" w14:textId="77777777" w:rsidR="007064CA" w:rsidRDefault="007064CA">
      <w:pPr>
        <w:tabs>
          <w:tab w:val="left" w:pos="4500"/>
        </w:tabs>
        <w:ind w:left="567"/>
        <w:jc w:val="center"/>
      </w:pPr>
      <w:r>
        <w:rPr>
          <w:rFonts w:ascii="Calibri" w:hAnsi="Calibri" w:cs="Tahoma"/>
          <w:b/>
          <w:sz w:val="44"/>
          <w:szCs w:val="44"/>
        </w:rPr>
        <w:t>eines Workshops</w:t>
      </w:r>
    </w:p>
    <w:p w14:paraId="672A6659" w14:textId="77777777" w:rsidR="007064CA" w:rsidRDefault="007064CA">
      <w:pPr>
        <w:tabs>
          <w:tab w:val="left" w:pos="4500"/>
        </w:tabs>
        <w:ind w:left="567"/>
        <w:rPr>
          <w:rFonts w:ascii="Calibri" w:hAnsi="Calibri" w:cs="Tahoma"/>
        </w:rPr>
      </w:pPr>
    </w:p>
    <w:p w14:paraId="0A37501D" w14:textId="77777777" w:rsidR="007A297D" w:rsidRDefault="007A297D">
      <w:pPr>
        <w:ind w:left="567"/>
        <w:rPr>
          <w:rFonts w:ascii="Calibri" w:hAnsi="Calibri" w:cs="Tahoma"/>
          <w:sz w:val="22"/>
          <w:szCs w:val="22"/>
        </w:rPr>
      </w:pPr>
    </w:p>
    <w:p w14:paraId="49D27B80" w14:textId="1F974349" w:rsidR="007064CA" w:rsidRDefault="007064CA" w:rsidP="4D0456D8">
      <w:pPr>
        <w:ind w:left="567"/>
        <w:rPr>
          <w:rFonts w:ascii="Calibri" w:hAnsi="Calibri" w:cs="Tahoma"/>
          <w:sz w:val="22"/>
          <w:szCs w:val="22"/>
        </w:rPr>
      </w:pPr>
      <w:r w:rsidRPr="02B6BD31">
        <w:rPr>
          <w:rFonts w:ascii="Calibri" w:hAnsi="Calibri" w:cs="Tahoma"/>
          <w:sz w:val="22"/>
          <w:szCs w:val="22"/>
        </w:rPr>
        <w:t>Bitte sende das ausgefüllte Formular</w:t>
      </w:r>
      <w:r w:rsidR="4D0456D8" w:rsidRPr="02B6BD31">
        <w:rPr>
          <w:rFonts w:ascii="Calibri" w:hAnsi="Calibri" w:cs="Tahoma"/>
          <w:sz w:val="22"/>
          <w:szCs w:val="22"/>
        </w:rPr>
        <w:t xml:space="preserve"> </w:t>
      </w:r>
      <w:r w:rsidRPr="02B6BD31">
        <w:rPr>
          <w:rFonts w:ascii="Calibri" w:hAnsi="Calibri" w:cs="Tahoma"/>
          <w:sz w:val="22"/>
          <w:szCs w:val="22"/>
        </w:rPr>
        <w:t xml:space="preserve">bis zum </w:t>
      </w:r>
      <w:r w:rsidR="0073289A" w:rsidRPr="00A507F4">
        <w:rPr>
          <w:rFonts w:ascii="Calibri" w:hAnsi="Calibri" w:cs="Tahoma"/>
          <w:b/>
          <w:bCs/>
          <w:sz w:val="22"/>
          <w:szCs w:val="22"/>
        </w:rPr>
        <w:t>1</w:t>
      </w:r>
      <w:r w:rsidR="00A507F4" w:rsidRPr="00A507F4">
        <w:rPr>
          <w:rFonts w:ascii="Calibri" w:hAnsi="Calibri" w:cs="Tahoma"/>
          <w:b/>
          <w:bCs/>
          <w:sz w:val="22"/>
          <w:szCs w:val="22"/>
        </w:rPr>
        <w:t>1</w:t>
      </w:r>
      <w:r w:rsidR="00646270" w:rsidRPr="00A507F4">
        <w:rPr>
          <w:rFonts w:ascii="Calibri" w:hAnsi="Calibri" w:cs="Tahoma"/>
          <w:b/>
          <w:bCs/>
          <w:sz w:val="22"/>
          <w:szCs w:val="22"/>
        </w:rPr>
        <w:t>.</w:t>
      </w:r>
      <w:r w:rsidR="0073289A" w:rsidRPr="00A507F4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646270" w:rsidRPr="00A507F4">
        <w:rPr>
          <w:rFonts w:ascii="Calibri" w:hAnsi="Calibri" w:cs="Tahoma"/>
          <w:b/>
          <w:bCs/>
          <w:sz w:val="22"/>
          <w:szCs w:val="22"/>
        </w:rPr>
        <w:t xml:space="preserve">November </w:t>
      </w:r>
      <w:r w:rsidR="002D24BE" w:rsidRPr="00A507F4">
        <w:rPr>
          <w:rFonts w:ascii="Calibri" w:hAnsi="Calibri" w:cs="Tahoma"/>
          <w:b/>
          <w:bCs/>
          <w:sz w:val="22"/>
          <w:szCs w:val="22"/>
        </w:rPr>
        <w:t>202</w:t>
      </w:r>
      <w:r w:rsidR="00A507F4" w:rsidRPr="00A507F4">
        <w:rPr>
          <w:rFonts w:ascii="Calibri" w:hAnsi="Calibri" w:cs="Tahoma"/>
          <w:b/>
          <w:bCs/>
          <w:sz w:val="22"/>
          <w:szCs w:val="22"/>
        </w:rPr>
        <w:t>4</w:t>
      </w:r>
      <w:r w:rsidRPr="02B6BD31">
        <w:rPr>
          <w:rFonts w:ascii="Calibri" w:hAnsi="Calibri" w:cs="Tahoma"/>
          <w:b/>
          <w:bCs/>
          <w:color w:val="FF0000"/>
          <w:sz w:val="22"/>
          <w:szCs w:val="22"/>
        </w:rPr>
        <w:t xml:space="preserve"> </w:t>
      </w:r>
      <w:r w:rsidRPr="02B6BD31">
        <w:rPr>
          <w:rFonts w:ascii="Calibri" w:hAnsi="Calibri" w:cs="Tahoma"/>
          <w:sz w:val="22"/>
          <w:szCs w:val="22"/>
        </w:rPr>
        <w:t xml:space="preserve">mit dem Betreff: </w:t>
      </w:r>
      <w:r w:rsidRPr="02B6BD31">
        <w:rPr>
          <w:rFonts w:ascii="Calibri" w:hAnsi="Calibri" w:cs="Tahoma"/>
          <w:b/>
          <w:bCs/>
          <w:sz w:val="22"/>
          <w:szCs w:val="22"/>
        </w:rPr>
        <w:t xml:space="preserve">Workshop-Einreichung zur REConf® </w:t>
      </w:r>
      <w:r w:rsidR="002D24BE" w:rsidRPr="02B6BD31">
        <w:rPr>
          <w:rFonts w:ascii="Calibri" w:hAnsi="Calibri" w:cs="Tahoma"/>
          <w:b/>
          <w:bCs/>
          <w:sz w:val="22"/>
          <w:szCs w:val="22"/>
        </w:rPr>
        <w:t>202</w:t>
      </w:r>
      <w:r w:rsidR="00926DD5">
        <w:rPr>
          <w:rFonts w:ascii="Calibri" w:hAnsi="Calibri" w:cs="Tahoma"/>
          <w:b/>
          <w:bCs/>
          <w:sz w:val="22"/>
          <w:szCs w:val="22"/>
        </w:rPr>
        <w:t>5</w:t>
      </w:r>
      <w:r w:rsidRPr="02B6BD31">
        <w:rPr>
          <w:rFonts w:ascii="Calibri" w:hAnsi="Calibri" w:cs="Tahoma"/>
          <w:sz w:val="22"/>
          <w:szCs w:val="22"/>
        </w:rPr>
        <w:t xml:space="preserve"> an </w:t>
      </w:r>
      <w:hyperlink r:id="rId11">
        <w:r w:rsidRPr="02B6BD31">
          <w:rPr>
            <w:rFonts w:ascii="Calibri" w:hAnsi="Calibri" w:cs="Tahoma"/>
            <w:sz w:val="22"/>
            <w:szCs w:val="22"/>
          </w:rPr>
          <w:t>reconf@hood-group.com.</w:t>
        </w:r>
      </w:hyperlink>
    </w:p>
    <w:p w14:paraId="4D82E3E9" w14:textId="15668257" w:rsidR="007064CA" w:rsidRDefault="007064CA" w:rsidP="4D0456D8">
      <w:pPr>
        <w:ind w:left="567"/>
        <w:rPr>
          <w:rFonts w:ascii="Calibri" w:hAnsi="Calibri" w:cs="Tahoma"/>
          <w:sz w:val="22"/>
          <w:szCs w:val="22"/>
        </w:rPr>
      </w:pPr>
    </w:p>
    <w:p w14:paraId="5DAB6C7B" w14:textId="77777777" w:rsidR="00663558" w:rsidRDefault="00663558">
      <w:pPr>
        <w:ind w:left="567"/>
        <w:rPr>
          <w:rFonts w:ascii="Calibri" w:hAnsi="Calibri" w:cs="Tahoma"/>
          <w:sz w:val="22"/>
          <w:szCs w:val="22"/>
        </w:rPr>
      </w:pPr>
    </w:p>
    <w:p w14:paraId="02C4C0D7" w14:textId="77777777" w:rsidR="00663558" w:rsidRPr="00C70AC7" w:rsidRDefault="00C70AC7">
      <w:pPr>
        <w:ind w:left="567"/>
        <w:rPr>
          <w:rFonts w:ascii="Calibri" w:hAnsi="Calibri" w:cs="Tahoma"/>
          <w:b/>
          <w:sz w:val="22"/>
          <w:szCs w:val="22"/>
          <w:u w:val="single"/>
        </w:rPr>
      </w:pPr>
      <w:r w:rsidRPr="00C70AC7">
        <w:rPr>
          <w:rFonts w:ascii="Calibri" w:hAnsi="Calibri" w:cs="Tahoma"/>
          <w:b/>
          <w:sz w:val="22"/>
          <w:szCs w:val="22"/>
          <w:u w:val="single"/>
        </w:rPr>
        <w:t xml:space="preserve">Allgemeine </w:t>
      </w:r>
      <w:r w:rsidR="00663558" w:rsidRPr="00C70AC7">
        <w:rPr>
          <w:rFonts w:ascii="Calibri" w:hAnsi="Calibri" w:cs="Tahoma"/>
          <w:b/>
          <w:sz w:val="22"/>
          <w:szCs w:val="22"/>
          <w:u w:val="single"/>
        </w:rPr>
        <w:t>Hinweise:</w:t>
      </w:r>
    </w:p>
    <w:p w14:paraId="02EB378F" w14:textId="77777777" w:rsidR="00C70AC7" w:rsidRDefault="00C70AC7">
      <w:pPr>
        <w:ind w:left="567"/>
        <w:rPr>
          <w:rFonts w:ascii="Calibri" w:hAnsi="Calibri" w:cs="Tahoma"/>
          <w:sz w:val="22"/>
          <w:szCs w:val="22"/>
        </w:rPr>
      </w:pPr>
    </w:p>
    <w:p w14:paraId="0174D4F4" w14:textId="7D056327" w:rsidR="009914CF" w:rsidRDefault="009914CF" w:rsidP="7617EFED">
      <w:pPr>
        <w:ind w:left="56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Am ersten Tag der REConf®, Montag, den </w:t>
      </w:r>
      <w:r w:rsidR="00A507F4">
        <w:rPr>
          <w:rFonts w:ascii="Calibri" w:hAnsi="Calibri" w:cs="Tahoma"/>
          <w:sz w:val="22"/>
          <w:szCs w:val="22"/>
        </w:rPr>
        <w:t>05</w:t>
      </w:r>
      <w:r>
        <w:rPr>
          <w:rFonts w:ascii="Calibri" w:hAnsi="Calibri" w:cs="Tahoma"/>
          <w:sz w:val="22"/>
          <w:szCs w:val="22"/>
        </w:rPr>
        <w:t xml:space="preserve">. </w:t>
      </w:r>
      <w:r w:rsidR="00A507F4">
        <w:rPr>
          <w:rFonts w:ascii="Calibri" w:hAnsi="Calibri" w:cs="Tahoma"/>
          <w:sz w:val="22"/>
          <w:szCs w:val="22"/>
        </w:rPr>
        <w:t>Mai</w:t>
      </w:r>
      <w:r w:rsidRPr="00992AA7">
        <w:rPr>
          <w:rFonts w:ascii="Calibri" w:hAnsi="Calibri" w:cs="Tahoma"/>
          <w:sz w:val="22"/>
          <w:szCs w:val="22"/>
        </w:rPr>
        <w:t xml:space="preserve"> 202</w:t>
      </w:r>
      <w:r w:rsidR="00A507F4">
        <w:rPr>
          <w:rFonts w:ascii="Calibri" w:hAnsi="Calibri" w:cs="Tahoma"/>
          <w:sz w:val="22"/>
          <w:szCs w:val="22"/>
        </w:rPr>
        <w:t>5</w:t>
      </w:r>
      <w:r w:rsidRPr="00992AA7">
        <w:rPr>
          <w:rFonts w:ascii="Calibri" w:hAnsi="Calibri" w:cs="Tahoma"/>
          <w:sz w:val="22"/>
          <w:szCs w:val="22"/>
        </w:rPr>
        <w:t xml:space="preserve">, finden Workshops statt. </w:t>
      </w:r>
      <w:r w:rsidR="00CC14B6" w:rsidRPr="00CC14B6">
        <w:rPr>
          <w:rFonts w:ascii="Calibri" w:hAnsi="Calibri" w:cs="Tahoma"/>
          <w:sz w:val="22"/>
          <w:szCs w:val="22"/>
        </w:rPr>
        <w:t xml:space="preserve">Im Anschluss, am Dienstag und </w:t>
      </w:r>
      <w:r w:rsidR="00CC14B6">
        <w:rPr>
          <w:rFonts w:ascii="Calibri" w:hAnsi="Calibri" w:cs="Tahoma"/>
          <w:sz w:val="22"/>
          <w:szCs w:val="22"/>
        </w:rPr>
        <w:t>Mittwoch</w:t>
      </w:r>
      <w:r w:rsidR="00A17A55">
        <w:rPr>
          <w:rFonts w:ascii="Calibri" w:hAnsi="Calibri" w:cs="Tahoma"/>
          <w:sz w:val="22"/>
          <w:szCs w:val="22"/>
        </w:rPr>
        <w:t xml:space="preserve">, den </w:t>
      </w:r>
      <w:r w:rsidR="00A507F4">
        <w:rPr>
          <w:rFonts w:ascii="Calibri" w:hAnsi="Calibri" w:cs="Tahoma"/>
          <w:sz w:val="22"/>
          <w:szCs w:val="22"/>
        </w:rPr>
        <w:t>06</w:t>
      </w:r>
      <w:r w:rsidR="00A17A55">
        <w:rPr>
          <w:rFonts w:ascii="Calibri" w:hAnsi="Calibri" w:cs="Tahoma"/>
          <w:sz w:val="22"/>
          <w:szCs w:val="22"/>
        </w:rPr>
        <w:t xml:space="preserve">. und </w:t>
      </w:r>
      <w:r w:rsidR="00A507F4">
        <w:rPr>
          <w:rFonts w:ascii="Calibri" w:hAnsi="Calibri" w:cs="Tahoma"/>
          <w:sz w:val="22"/>
          <w:szCs w:val="22"/>
        </w:rPr>
        <w:t>07</w:t>
      </w:r>
      <w:r w:rsidR="00A17A55">
        <w:rPr>
          <w:rFonts w:ascii="Calibri" w:hAnsi="Calibri" w:cs="Tahoma"/>
          <w:sz w:val="22"/>
          <w:szCs w:val="22"/>
        </w:rPr>
        <w:t xml:space="preserve">. </w:t>
      </w:r>
      <w:r w:rsidR="00A507F4">
        <w:rPr>
          <w:rFonts w:ascii="Calibri" w:hAnsi="Calibri" w:cs="Tahoma"/>
          <w:sz w:val="22"/>
          <w:szCs w:val="22"/>
        </w:rPr>
        <w:t>Mai</w:t>
      </w:r>
      <w:r w:rsidR="00A17A55">
        <w:rPr>
          <w:rFonts w:ascii="Calibri" w:hAnsi="Calibri" w:cs="Tahoma"/>
          <w:sz w:val="22"/>
          <w:szCs w:val="22"/>
        </w:rPr>
        <w:t>, f</w:t>
      </w:r>
      <w:r w:rsidRPr="00CC14B6">
        <w:rPr>
          <w:rFonts w:ascii="Calibri" w:hAnsi="Calibri" w:cs="Tahoma"/>
          <w:sz w:val="22"/>
          <w:szCs w:val="22"/>
        </w:rPr>
        <w:t>olgen die beiden Konferenz</w:t>
      </w:r>
      <w:r w:rsidR="00CC14B6" w:rsidRPr="00CC14B6">
        <w:rPr>
          <w:rFonts w:ascii="Calibri" w:hAnsi="Calibri" w:cs="Tahoma"/>
          <w:sz w:val="22"/>
          <w:szCs w:val="22"/>
        </w:rPr>
        <w:t>tage</w:t>
      </w:r>
      <w:r w:rsidR="006A1A78">
        <w:rPr>
          <w:rFonts w:ascii="Calibri" w:hAnsi="Calibri" w:cs="Tahoma"/>
          <w:sz w:val="22"/>
          <w:szCs w:val="22"/>
        </w:rPr>
        <w:t>.</w:t>
      </w:r>
    </w:p>
    <w:p w14:paraId="17099178" w14:textId="77777777" w:rsidR="006A1A78" w:rsidRPr="00CC14B6" w:rsidRDefault="006A1A78" w:rsidP="7617EFED">
      <w:pPr>
        <w:ind w:left="567"/>
        <w:rPr>
          <w:rFonts w:ascii="Calibri" w:hAnsi="Calibri" w:cs="Tahoma"/>
          <w:sz w:val="22"/>
          <w:szCs w:val="22"/>
        </w:rPr>
      </w:pPr>
    </w:p>
    <w:p w14:paraId="7C848F85" w14:textId="79E139DD" w:rsidR="00663558" w:rsidRPr="006A7CE8" w:rsidRDefault="66B13600" w:rsidP="006A7CE8">
      <w:pPr>
        <w:ind w:left="567"/>
        <w:rPr>
          <w:rFonts w:ascii="Calibri" w:eastAsia="Calibri" w:hAnsi="Calibri" w:cs="Calibri"/>
          <w:sz w:val="22"/>
          <w:szCs w:val="22"/>
        </w:rPr>
      </w:pPr>
      <w:r w:rsidRPr="7617EFED">
        <w:rPr>
          <w:rFonts w:ascii="Calibri" w:hAnsi="Calibri" w:cs="Tahoma"/>
          <w:sz w:val="22"/>
          <w:szCs w:val="22"/>
        </w:rPr>
        <w:t xml:space="preserve">Dein Workshop </w:t>
      </w:r>
      <w:r w:rsidR="006A7CE8">
        <w:rPr>
          <w:rFonts w:ascii="Calibri" w:hAnsi="Calibri" w:cs="Tahoma"/>
          <w:sz w:val="22"/>
          <w:szCs w:val="22"/>
        </w:rPr>
        <w:t xml:space="preserve">am </w:t>
      </w:r>
      <w:r w:rsidR="00AF30E2">
        <w:rPr>
          <w:rFonts w:ascii="Calibri" w:hAnsi="Calibri" w:cs="Tahoma"/>
          <w:sz w:val="22"/>
          <w:szCs w:val="22"/>
        </w:rPr>
        <w:t>Montag</w:t>
      </w:r>
      <w:r w:rsidR="006A7CE8">
        <w:rPr>
          <w:rFonts w:ascii="Calibri" w:hAnsi="Calibri" w:cs="Tahoma"/>
          <w:sz w:val="22"/>
          <w:szCs w:val="22"/>
        </w:rPr>
        <w:t xml:space="preserve"> </w:t>
      </w:r>
      <w:r w:rsidRPr="7617EFED">
        <w:rPr>
          <w:rFonts w:ascii="Calibri" w:hAnsi="Calibri" w:cs="Tahoma"/>
          <w:sz w:val="22"/>
          <w:szCs w:val="22"/>
        </w:rPr>
        <w:t xml:space="preserve">soll den TeilnehmerInnen </w:t>
      </w:r>
      <w:r w:rsidR="7617EFED" w:rsidRPr="7617EFED">
        <w:rPr>
          <w:rFonts w:ascii="Calibri" w:eastAsia="Calibri" w:hAnsi="Calibri" w:cs="Calibri"/>
          <w:sz w:val="22"/>
          <w:szCs w:val="22"/>
        </w:rPr>
        <w:t xml:space="preserve">die Gelegenheit geben, die Themen rund ums </w:t>
      </w:r>
      <w:r w:rsidR="00B54805">
        <w:rPr>
          <w:rFonts w:ascii="Calibri" w:eastAsia="Calibri" w:hAnsi="Calibri" w:cs="Calibri"/>
          <w:sz w:val="22"/>
          <w:szCs w:val="22"/>
        </w:rPr>
        <w:br/>
      </w:r>
      <w:proofErr w:type="spellStart"/>
      <w:r w:rsidR="7617EFED" w:rsidRPr="7617EFED">
        <w:rPr>
          <w:rFonts w:ascii="Calibri" w:eastAsia="Calibri" w:hAnsi="Calibri" w:cs="Calibri"/>
          <w:sz w:val="22"/>
          <w:szCs w:val="22"/>
        </w:rPr>
        <w:t>Requirements</w:t>
      </w:r>
      <w:proofErr w:type="spellEnd"/>
      <w:r w:rsidR="7617EFED" w:rsidRPr="7617EFED">
        <w:rPr>
          <w:rFonts w:ascii="Calibri" w:eastAsia="Calibri" w:hAnsi="Calibri" w:cs="Calibri"/>
          <w:sz w:val="22"/>
          <w:szCs w:val="22"/>
        </w:rPr>
        <w:t xml:space="preserve"> Engineering zu vertiefen und natürlich auch erste Gelegenheiten </w:t>
      </w:r>
      <w:proofErr w:type="gramStart"/>
      <w:r w:rsidR="7617EFED" w:rsidRPr="7617EFED">
        <w:rPr>
          <w:rFonts w:ascii="Calibri" w:eastAsia="Calibri" w:hAnsi="Calibri" w:cs="Calibri"/>
          <w:sz w:val="22"/>
          <w:szCs w:val="22"/>
        </w:rPr>
        <w:t>zum Netzwerken</w:t>
      </w:r>
      <w:proofErr w:type="gramEnd"/>
      <w:r w:rsidR="7617EFED" w:rsidRPr="7617EFED">
        <w:rPr>
          <w:rFonts w:ascii="Calibri" w:eastAsia="Calibri" w:hAnsi="Calibri" w:cs="Calibri"/>
          <w:sz w:val="22"/>
          <w:szCs w:val="22"/>
        </w:rPr>
        <w:t xml:space="preserve"> zu ergreifen. </w:t>
      </w:r>
      <w:r w:rsidRPr="7617EFED">
        <w:rPr>
          <w:rFonts w:ascii="Calibri" w:hAnsi="Calibri" w:cs="Tahoma"/>
          <w:sz w:val="22"/>
          <w:szCs w:val="22"/>
        </w:rPr>
        <w:t xml:space="preserve">Für den “Call </w:t>
      </w:r>
      <w:proofErr w:type="spellStart"/>
      <w:r w:rsidRPr="7617EFED">
        <w:rPr>
          <w:rFonts w:ascii="Calibri" w:hAnsi="Calibri" w:cs="Tahoma"/>
          <w:sz w:val="22"/>
          <w:szCs w:val="22"/>
        </w:rPr>
        <w:t>for</w:t>
      </w:r>
      <w:proofErr w:type="spellEnd"/>
      <w:r w:rsidRPr="7617EFED">
        <w:rPr>
          <w:rFonts w:ascii="Calibri" w:hAnsi="Calibri" w:cs="Tahoma"/>
          <w:sz w:val="22"/>
          <w:szCs w:val="22"/>
        </w:rPr>
        <w:t xml:space="preserve"> Papers</w:t>
      </w:r>
      <w:r w:rsidR="00992AA7">
        <w:rPr>
          <w:rFonts w:ascii="Calibri" w:hAnsi="Calibri" w:cs="Tahoma"/>
          <w:sz w:val="22"/>
          <w:szCs w:val="22"/>
        </w:rPr>
        <w:t>“</w:t>
      </w:r>
      <w:r w:rsidRPr="7617EFED">
        <w:rPr>
          <w:rFonts w:ascii="Calibri" w:hAnsi="Calibri" w:cs="Tahoma"/>
          <w:sz w:val="22"/>
          <w:szCs w:val="22"/>
        </w:rPr>
        <w:t xml:space="preserve"> haben wir </w:t>
      </w:r>
      <w:hyperlink r:id="rId12" w:history="1">
        <w:r w:rsidRPr="00110D2A">
          <w:rPr>
            <w:rStyle w:val="Hyperlink"/>
            <w:rFonts w:ascii="Calibri" w:hAnsi="Calibri" w:cs="Tahoma"/>
            <w:sz w:val="22"/>
            <w:szCs w:val="22"/>
          </w:rPr>
          <w:t>auf dieser Seite</w:t>
        </w:r>
      </w:hyperlink>
      <w:r w:rsidRPr="7617EFED">
        <w:rPr>
          <w:rFonts w:ascii="Calibri" w:hAnsi="Calibri" w:cs="Tahoma"/>
          <w:sz w:val="22"/>
          <w:szCs w:val="22"/>
        </w:rPr>
        <w:t xml:space="preserve"> bereits einige Themen gesammelt. Die kannst du auch zur Orientierung für deinen Workshop heranziehen. </w:t>
      </w:r>
    </w:p>
    <w:p w14:paraId="6A05A809" w14:textId="77777777" w:rsidR="00C70AC7" w:rsidRDefault="00C70AC7">
      <w:pPr>
        <w:ind w:left="567"/>
        <w:rPr>
          <w:rFonts w:ascii="Calibri" w:hAnsi="Calibri" w:cs="Tahoma"/>
          <w:sz w:val="22"/>
          <w:szCs w:val="22"/>
        </w:rPr>
      </w:pPr>
    </w:p>
    <w:p w14:paraId="5A39BBE3" w14:textId="1BDD9FC2" w:rsidR="00BA0AC1" w:rsidRDefault="66B13600" w:rsidP="00BA0AC1">
      <w:pPr>
        <w:ind w:left="567"/>
        <w:rPr>
          <w:rFonts w:ascii="Calibri" w:hAnsi="Calibri" w:cs="Tahoma"/>
          <w:sz w:val="22"/>
          <w:szCs w:val="22"/>
        </w:rPr>
      </w:pPr>
      <w:r w:rsidRPr="2F084CC1">
        <w:rPr>
          <w:rFonts w:ascii="Calibri" w:hAnsi="Calibri" w:cs="Tahoma"/>
          <w:sz w:val="22"/>
          <w:szCs w:val="22"/>
        </w:rPr>
        <w:t xml:space="preserve">Leider können wir nicht alle </w:t>
      </w:r>
      <w:r w:rsidR="00DF795F" w:rsidRPr="2F084CC1">
        <w:rPr>
          <w:rFonts w:ascii="Calibri" w:hAnsi="Calibri" w:cs="Tahoma"/>
          <w:sz w:val="22"/>
          <w:szCs w:val="22"/>
        </w:rPr>
        <w:t>Workshop</w:t>
      </w:r>
      <w:r w:rsidR="00F16B16" w:rsidRPr="2F084CC1">
        <w:rPr>
          <w:rFonts w:ascii="Calibri" w:hAnsi="Calibri" w:cs="Tahoma"/>
          <w:sz w:val="22"/>
          <w:szCs w:val="22"/>
        </w:rPr>
        <w:t>einreichungen</w:t>
      </w:r>
      <w:r w:rsidRPr="2F084CC1">
        <w:rPr>
          <w:rFonts w:ascii="Calibri" w:hAnsi="Calibri" w:cs="Tahoma"/>
          <w:sz w:val="22"/>
          <w:szCs w:val="22"/>
        </w:rPr>
        <w:t xml:space="preserve"> berücksichtigen. Es findet eine Auswahl über das R</w:t>
      </w:r>
      <w:r w:rsidR="68236077" w:rsidRPr="2F084CC1">
        <w:rPr>
          <w:rFonts w:ascii="Calibri" w:hAnsi="Calibri" w:cs="Tahoma"/>
          <w:sz w:val="22"/>
          <w:szCs w:val="22"/>
        </w:rPr>
        <w:t>EConf - P</w:t>
      </w:r>
      <w:r w:rsidR="0A38F04A" w:rsidRPr="2F084CC1">
        <w:rPr>
          <w:rFonts w:ascii="Calibri" w:hAnsi="Calibri" w:cs="Tahoma"/>
          <w:sz w:val="22"/>
          <w:szCs w:val="22"/>
        </w:rPr>
        <w:t xml:space="preserve">rogrammkomitee statt. </w:t>
      </w:r>
    </w:p>
    <w:p w14:paraId="007D40EB" w14:textId="6EDA3300" w:rsidR="02B6BD31" w:rsidRDefault="02B6BD31" w:rsidP="02B6BD31">
      <w:pPr>
        <w:ind w:left="567"/>
        <w:rPr>
          <w:rFonts w:ascii="Calibri" w:hAnsi="Calibri" w:cs="Tahoma"/>
          <w:sz w:val="22"/>
          <w:szCs w:val="22"/>
        </w:rPr>
      </w:pPr>
    </w:p>
    <w:p w14:paraId="3ABE89AC" w14:textId="77777777" w:rsidR="00DC1B6A" w:rsidRDefault="00BA0AC1" w:rsidP="00BA0AC1">
      <w:pPr>
        <w:ind w:left="567"/>
        <w:rPr>
          <w:rFonts w:ascii="Calibri" w:hAnsi="Calibri" w:cs="Tahoma"/>
          <w:sz w:val="22"/>
          <w:szCs w:val="22"/>
        </w:rPr>
      </w:pPr>
      <w:r w:rsidRPr="02B6BD31">
        <w:rPr>
          <w:rFonts w:ascii="Calibri" w:hAnsi="Calibri" w:cs="Tahoma"/>
          <w:sz w:val="22"/>
          <w:szCs w:val="22"/>
        </w:rPr>
        <w:t xml:space="preserve">Wenn dein Workshop angenommen wurde, ist nicht nur </w:t>
      </w:r>
      <w:proofErr w:type="gramStart"/>
      <w:r w:rsidRPr="02B6BD31">
        <w:rPr>
          <w:rFonts w:ascii="Calibri" w:hAnsi="Calibri" w:cs="Tahoma"/>
          <w:sz w:val="22"/>
          <w:szCs w:val="22"/>
        </w:rPr>
        <w:t>das</w:t>
      </w:r>
      <w:proofErr w:type="gramEnd"/>
      <w:r w:rsidRPr="02B6BD31">
        <w:rPr>
          <w:rFonts w:ascii="Calibri" w:hAnsi="Calibri" w:cs="Tahoma"/>
          <w:sz w:val="22"/>
          <w:szCs w:val="22"/>
        </w:rPr>
        <w:t xml:space="preserve"> ein Grund zur Freude. Du und ggfls. d</w:t>
      </w:r>
      <w:r w:rsidR="00CF0EE7" w:rsidRPr="02B6BD31">
        <w:rPr>
          <w:rFonts w:ascii="Calibri" w:hAnsi="Calibri" w:cs="Tahoma"/>
          <w:sz w:val="22"/>
          <w:szCs w:val="22"/>
        </w:rPr>
        <w:t>ein</w:t>
      </w:r>
      <w:r w:rsidR="00E44F99" w:rsidRPr="02B6BD31">
        <w:rPr>
          <w:rFonts w:ascii="Calibri" w:hAnsi="Calibri" w:cs="Tahoma"/>
          <w:sz w:val="22"/>
          <w:szCs w:val="22"/>
        </w:rPr>
        <w:t>(</w:t>
      </w:r>
      <w:r w:rsidR="00CF0EE7" w:rsidRPr="02B6BD31">
        <w:rPr>
          <w:rFonts w:ascii="Calibri" w:hAnsi="Calibri" w:cs="Tahoma"/>
          <w:sz w:val="22"/>
          <w:szCs w:val="22"/>
        </w:rPr>
        <w:t>e</w:t>
      </w:r>
      <w:r w:rsidR="00E44F99" w:rsidRPr="02B6BD31">
        <w:rPr>
          <w:rFonts w:ascii="Calibri" w:hAnsi="Calibri" w:cs="Tahoma"/>
          <w:sz w:val="22"/>
          <w:szCs w:val="22"/>
        </w:rPr>
        <w:t>)</w:t>
      </w:r>
      <w:r w:rsidRPr="02B6BD31">
        <w:rPr>
          <w:rFonts w:ascii="Calibri" w:hAnsi="Calibri" w:cs="Tahoma"/>
          <w:sz w:val="22"/>
          <w:szCs w:val="22"/>
        </w:rPr>
        <w:t xml:space="preserve"> Co-</w:t>
      </w:r>
      <w:proofErr w:type="spellStart"/>
      <w:r w:rsidRPr="02B6BD31">
        <w:rPr>
          <w:rFonts w:ascii="Calibri" w:hAnsi="Calibri" w:cs="Tahoma"/>
          <w:sz w:val="22"/>
          <w:szCs w:val="22"/>
        </w:rPr>
        <w:t>ReferentIn</w:t>
      </w:r>
      <w:proofErr w:type="spellEnd"/>
      <w:r w:rsidRPr="02B6BD31">
        <w:rPr>
          <w:rFonts w:ascii="Calibri" w:hAnsi="Calibri" w:cs="Tahoma"/>
          <w:sz w:val="22"/>
          <w:szCs w:val="22"/>
        </w:rPr>
        <w:t xml:space="preserve"> erhalten </w:t>
      </w:r>
      <w:r w:rsidR="00CF0EE7" w:rsidRPr="02B6BD31">
        <w:rPr>
          <w:rFonts w:ascii="Calibri" w:hAnsi="Calibri" w:cs="Tahoma"/>
          <w:sz w:val="22"/>
          <w:szCs w:val="22"/>
        </w:rPr>
        <w:t xml:space="preserve">auch kostenfreien Zugang zu den beiden </w:t>
      </w:r>
      <w:r w:rsidR="00844FFC">
        <w:rPr>
          <w:rFonts w:ascii="Calibri" w:hAnsi="Calibri" w:cs="Tahoma"/>
          <w:sz w:val="22"/>
          <w:szCs w:val="22"/>
        </w:rPr>
        <w:t>Konferenz</w:t>
      </w:r>
      <w:r w:rsidR="00CF0EE7" w:rsidRPr="02B6BD31">
        <w:rPr>
          <w:rFonts w:ascii="Calibri" w:hAnsi="Calibri" w:cs="Tahoma"/>
          <w:sz w:val="22"/>
          <w:szCs w:val="22"/>
        </w:rPr>
        <w:t xml:space="preserve">tagen der REConf! </w:t>
      </w:r>
    </w:p>
    <w:p w14:paraId="6D073D40" w14:textId="74F37438" w:rsidR="00BA0AC1" w:rsidRDefault="00057B0D" w:rsidP="00BA0AC1">
      <w:pPr>
        <w:ind w:left="567"/>
        <w:rPr>
          <w:rFonts w:ascii="Calibri" w:hAnsi="Calibri" w:cs="Tahoma"/>
          <w:sz w:val="22"/>
          <w:szCs w:val="22"/>
        </w:rPr>
      </w:pPr>
      <w:r w:rsidRPr="02B6BD31">
        <w:rPr>
          <w:rFonts w:ascii="Calibri" w:hAnsi="Calibri" w:cs="Tahoma"/>
          <w:sz w:val="22"/>
          <w:szCs w:val="22"/>
        </w:rPr>
        <w:t>Ein Honorar, Reisekosten oder sonstige Spesen für die Durchführung des Workshops können wir allerdings nicht übernehmen.</w:t>
      </w:r>
    </w:p>
    <w:p w14:paraId="41C8F396" w14:textId="77777777" w:rsidR="00BA0AC1" w:rsidRDefault="00BA0AC1" w:rsidP="006B339B">
      <w:pPr>
        <w:ind w:left="567"/>
        <w:rPr>
          <w:rFonts w:ascii="Calibri" w:hAnsi="Calibri" w:cs="Tahoma"/>
          <w:sz w:val="22"/>
          <w:szCs w:val="22"/>
        </w:rPr>
      </w:pPr>
    </w:p>
    <w:p w14:paraId="63E4AB79" w14:textId="4A79859C" w:rsidR="00BA0AC1" w:rsidRPr="006B339B" w:rsidRDefault="00BA0AC1" w:rsidP="006B339B">
      <w:pPr>
        <w:ind w:left="567"/>
        <w:rPr>
          <w:rFonts w:ascii="Calibri" w:hAnsi="Calibri" w:cs="Tahoma"/>
          <w:sz w:val="22"/>
          <w:szCs w:val="22"/>
        </w:rPr>
      </w:pPr>
      <w:r w:rsidRPr="02B6BD31">
        <w:rPr>
          <w:rFonts w:ascii="Calibri" w:hAnsi="Calibri" w:cs="Tahoma"/>
          <w:sz w:val="22"/>
          <w:szCs w:val="22"/>
        </w:rPr>
        <w:t>Bis zum 1</w:t>
      </w:r>
      <w:r w:rsidR="00926DD5">
        <w:rPr>
          <w:rFonts w:ascii="Calibri" w:hAnsi="Calibri" w:cs="Tahoma"/>
          <w:sz w:val="22"/>
          <w:szCs w:val="22"/>
        </w:rPr>
        <w:t>0</w:t>
      </w:r>
      <w:r w:rsidRPr="02B6BD31">
        <w:rPr>
          <w:rFonts w:ascii="Calibri" w:hAnsi="Calibri" w:cs="Tahoma"/>
          <w:sz w:val="22"/>
          <w:szCs w:val="22"/>
        </w:rPr>
        <w:t>. Dezember 202</w:t>
      </w:r>
      <w:r w:rsidR="00926DD5">
        <w:rPr>
          <w:rFonts w:ascii="Calibri" w:hAnsi="Calibri" w:cs="Tahoma"/>
          <w:sz w:val="22"/>
          <w:szCs w:val="22"/>
        </w:rPr>
        <w:t>4</w:t>
      </w:r>
      <w:r w:rsidRPr="02B6BD31">
        <w:rPr>
          <w:rFonts w:ascii="Calibri" w:hAnsi="Calibri" w:cs="Tahoma"/>
          <w:sz w:val="22"/>
          <w:szCs w:val="22"/>
        </w:rPr>
        <w:t xml:space="preserve"> geben wir dir Bescheid, ob dein Workshop in die Agenda der REConf 202</w:t>
      </w:r>
      <w:r w:rsidR="00926DD5">
        <w:rPr>
          <w:rFonts w:ascii="Calibri" w:hAnsi="Calibri" w:cs="Tahoma"/>
          <w:sz w:val="22"/>
          <w:szCs w:val="22"/>
        </w:rPr>
        <w:t>5</w:t>
      </w:r>
      <w:r w:rsidRPr="02B6BD31">
        <w:rPr>
          <w:rFonts w:ascii="Calibri" w:hAnsi="Calibri" w:cs="Tahoma"/>
          <w:sz w:val="22"/>
          <w:szCs w:val="22"/>
        </w:rPr>
        <w:t xml:space="preserve"> aufgenommen wird.</w:t>
      </w:r>
    </w:p>
    <w:p w14:paraId="72A3D3EC" w14:textId="77777777" w:rsidR="007064CA" w:rsidRDefault="007064CA">
      <w:pPr>
        <w:ind w:left="567"/>
        <w:rPr>
          <w:rFonts w:ascii="Calibri" w:hAnsi="Calibri" w:cs="Tahoma"/>
          <w:b/>
          <w:sz w:val="22"/>
          <w:szCs w:val="22"/>
        </w:rPr>
      </w:pPr>
    </w:p>
    <w:p w14:paraId="0D0B940D" w14:textId="77777777" w:rsidR="007064CA" w:rsidRDefault="007064CA">
      <w:pPr>
        <w:tabs>
          <w:tab w:val="left" w:pos="4417"/>
        </w:tabs>
        <w:ind w:left="567"/>
      </w:pPr>
      <w:r>
        <w:rPr>
          <w:rFonts w:ascii="Calibri" w:hAnsi="Calibri" w:cs="Tahoma"/>
          <w:sz w:val="22"/>
          <w:szCs w:val="22"/>
        </w:rPr>
        <w:tab/>
      </w:r>
    </w:p>
    <w:p w14:paraId="5217C49D" w14:textId="77777777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  <w:u w:val="single"/>
        </w:rPr>
        <w:t>Titel des Workshops:</w:t>
      </w:r>
    </w:p>
    <w:p w14:paraId="0E27B00A" w14:textId="77777777" w:rsidR="007064CA" w:rsidRDefault="007064CA">
      <w:pPr>
        <w:ind w:left="567"/>
        <w:rPr>
          <w:rFonts w:ascii="Calibri" w:hAnsi="Calibri" w:cs="Tahoma"/>
          <w:sz w:val="22"/>
          <w:szCs w:val="22"/>
        </w:rPr>
      </w:pPr>
    </w:p>
    <w:p w14:paraId="60061E4C" w14:textId="77777777" w:rsidR="00053518" w:rsidRDefault="00053518">
      <w:pPr>
        <w:ind w:left="567"/>
        <w:rPr>
          <w:rFonts w:ascii="Calibri" w:hAnsi="Calibri" w:cs="Tahoma"/>
          <w:sz w:val="22"/>
          <w:szCs w:val="22"/>
        </w:rPr>
      </w:pPr>
    </w:p>
    <w:p w14:paraId="435D2272" w14:textId="5DD1E3CF" w:rsidR="007064CA" w:rsidRDefault="007064CA" w:rsidP="02B6BD31">
      <w:pPr>
        <w:ind w:left="567"/>
        <w:rPr>
          <w:rFonts w:ascii="Calibri" w:hAnsi="Calibri" w:cs="Tahoma"/>
          <w:i/>
          <w:iCs/>
          <w:sz w:val="22"/>
          <w:szCs w:val="22"/>
        </w:rPr>
      </w:pPr>
      <w:r w:rsidRPr="02B6BD31">
        <w:rPr>
          <w:rFonts w:ascii="Calibri" w:hAnsi="Calibri" w:cs="Tahoma"/>
          <w:b/>
          <w:bCs/>
          <w:sz w:val="22"/>
          <w:szCs w:val="22"/>
          <w:u w:val="single"/>
        </w:rPr>
        <w:t xml:space="preserve">Level des Workshops in Bezug auf </w:t>
      </w:r>
      <w:proofErr w:type="spellStart"/>
      <w:r w:rsidRPr="02B6BD31">
        <w:rPr>
          <w:rFonts w:ascii="Calibri" w:hAnsi="Calibri" w:cs="Tahoma"/>
          <w:b/>
          <w:bCs/>
          <w:sz w:val="22"/>
          <w:szCs w:val="22"/>
          <w:u w:val="single"/>
        </w:rPr>
        <w:t>Requirements</w:t>
      </w:r>
      <w:proofErr w:type="spellEnd"/>
      <w:r w:rsidRPr="02B6BD31">
        <w:rPr>
          <w:rFonts w:ascii="Calibri" w:hAnsi="Calibri" w:cs="Tahoma"/>
          <w:b/>
          <w:bCs/>
          <w:sz w:val="22"/>
          <w:szCs w:val="22"/>
          <w:u w:val="single"/>
        </w:rPr>
        <w:t xml:space="preserve"> Engineering:</w:t>
      </w:r>
      <w:r w:rsidRPr="02B6BD31">
        <w:rPr>
          <w:rFonts w:ascii="Calibri" w:hAnsi="Calibri" w:cs="Tahoma"/>
          <w:i/>
          <w:iCs/>
          <w:sz w:val="22"/>
          <w:szCs w:val="22"/>
        </w:rPr>
        <w:t xml:space="preserve"> (Bitte kreuze nur eine Option an)</w:t>
      </w:r>
    </w:p>
    <w:p w14:paraId="44EAFD9C" w14:textId="77777777" w:rsidR="007064CA" w:rsidRDefault="007064CA" w:rsidP="02B6BD31">
      <w:pPr>
        <w:rPr>
          <w:b/>
          <w:bCs/>
          <w:u w:val="single"/>
        </w:rPr>
      </w:pPr>
    </w:p>
    <w:p w14:paraId="76EE4932" w14:textId="77777777" w:rsidR="007064CA" w:rsidRDefault="00053518">
      <w:pPr>
        <w:ind w:left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hAnsi="Calibri" w:cs="Tahoma"/>
          <w:sz w:val="22"/>
          <w:szCs w:val="22"/>
        </w:rPr>
        <w:t xml:space="preserve"> </w:t>
      </w:r>
      <w:r w:rsidR="007064CA">
        <w:rPr>
          <w:rFonts w:ascii="Calibri" w:hAnsi="Calibri" w:cs="Tahoma"/>
          <w:sz w:val="22"/>
          <w:szCs w:val="22"/>
        </w:rPr>
        <w:t>Einsteiger</w:t>
      </w:r>
      <w:r w:rsidR="007064CA">
        <w:rPr>
          <w:rFonts w:ascii="Calibri" w:hAnsi="Calibri" w:cs="Tahoma"/>
          <w:sz w:val="22"/>
          <w:szCs w:val="22"/>
        </w:rPr>
        <w:tab/>
      </w:r>
      <w:r w:rsidR="007064CA">
        <w:rPr>
          <w:rFonts w:ascii="Calibri" w:hAnsi="Calibri" w:cs="Tahoma"/>
          <w:sz w:val="22"/>
          <w:szCs w:val="22"/>
        </w:rPr>
        <w:tab/>
      </w:r>
      <w:r w:rsidR="007064CA">
        <w:rPr>
          <w:rFonts w:ascii="Calibri" w:hAnsi="Calibri" w:cs="Tahoma"/>
          <w:sz w:val="22"/>
          <w:szCs w:val="22"/>
        </w:rPr>
        <w:tab/>
      </w:r>
      <w:r w:rsidR="007064CA">
        <w:rPr>
          <w:rFonts w:ascii="Calibri" w:hAnsi="Calibri" w:cs="Tahoma"/>
          <w:sz w:val="22"/>
          <w:szCs w:val="22"/>
        </w:rPr>
        <w:tab/>
      </w:r>
      <w:r w:rsidR="007064CA">
        <w:rPr>
          <w:rFonts w:ascii="Wingdings 2" w:eastAsia="Wingdings 2" w:hAnsi="Wingdings 2" w:cs="Wingdings 2"/>
          <w:b/>
          <w:sz w:val="22"/>
          <w:szCs w:val="22"/>
        </w:rPr>
        <w:t></w:t>
      </w:r>
      <w:r w:rsidR="007064CA">
        <w:rPr>
          <w:rFonts w:ascii="Calibri" w:hAnsi="Calibri" w:cs="Tahoma"/>
          <w:sz w:val="22"/>
          <w:szCs w:val="22"/>
        </w:rPr>
        <w:t xml:space="preserve"> Fortgeschrittene</w:t>
      </w:r>
      <w:r w:rsidR="007064CA">
        <w:rPr>
          <w:rFonts w:ascii="Calibri" w:hAnsi="Calibri" w:cs="Tahoma"/>
          <w:sz w:val="22"/>
          <w:szCs w:val="22"/>
        </w:rPr>
        <w:tab/>
      </w:r>
      <w:r w:rsidR="007064CA">
        <w:rPr>
          <w:rFonts w:ascii="Calibri" w:hAnsi="Calibri" w:cs="Tahoma"/>
          <w:sz w:val="22"/>
          <w:szCs w:val="22"/>
        </w:rPr>
        <w:tab/>
      </w:r>
      <w:r w:rsidR="007064CA">
        <w:rPr>
          <w:rFonts w:ascii="Calibri" w:hAnsi="Calibri" w:cs="Tahoma"/>
          <w:sz w:val="22"/>
          <w:szCs w:val="22"/>
        </w:rPr>
        <w:tab/>
      </w:r>
    </w:p>
    <w:p w14:paraId="4B94D5A5" w14:textId="77777777" w:rsidR="007064CA" w:rsidRDefault="007064CA">
      <w:pPr>
        <w:ind w:left="567"/>
        <w:rPr>
          <w:rFonts w:ascii="Calibri" w:hAnsi="Calibri" w:cs="Tahoma"/>
          <w:sz w:val="22"/>
          <w:szCs w:val="22"/>
        </w:rPr>
      </w:pPr>
    </w:p>
    <w:p w14:paraId="508519D1" w14:textId="77777777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  <w:u w:val="single"/>
        </w:rPr>
        <w:t>Textueller Abstract des Workshops (ca. 1.200 Zeichen, die den Inhalt wiedergeben):</w:t>
      </w:r>
    </w:p>
    <w:p w14:paraId="3DEEC669" w14:textId="77777777" w:rsidR="007064CA" w:rsidRDefault="007064CA" w:rsidP="00053518"/>
    <w:p w14:paraId="3656B9AB" w14:textId="77777777" w:rsidR="007064CA" w:rsidRDefault="007064CA">
      <w:pPr>
        <w:ind w:left="567"/>
        <w:rPr>
          <w:rFonts w:ascii="Calibri" w:hAnsi="Calibri" w:cs="Tahoma"/>
          <w:sz w:val="22"/>
          <w:szCs w:val="22"/>
        </w:rPr>
      </w:pPr>
    </w:p>
    <w:p w14:paraId="7286DD10" w14:textId="77777777" w:rsidR="002713F1" w:rsidRDefault="007064CA">
      <w:pPr>
        <w:ind w:firstLine="567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 xml:space="preserve">Agenda des Workshops: </w:t>
      </w:r>
    </w:p>
    <w:p w14:paraId="19E4320C" w14:textId="77777777" w:rsidR="002713F1" w:rsidRPr="002713F1" w:rsidRDefault="002713F1">
      <w:pPr>
        <w:rPr>
          <w:rFonts w:ascii="Calibri" w:hAnsi="Calibri" w:cs="Tahoma"/>
          <w:b/>
          <w:sz w:val="22"/>
          <w:szCs w:val="22"/>
        </w:rPr>
      </w:pPr>
      <w:r w:rsidRPr="002713F1">
        <w:rPr>
          <w:rFonts w:ascii="Calibri" w:hAnsi="Calibri" w:cs="Tahoma"/>
          <w:b/>
          <w:sz w:val="22"/>
          <w:szCs w:val="22"/>
        </w:rPr>
        <w:br w:type="page"/>
      </w:r>
    </w:p>
    <w:p w14:paraId="38E275DD" w14:textId="3ADBB60F" w:rsidR="007064CA" w:rsidRDefault="007064CA">
      <w:pPr>
        <w:ind w:firstLine="567"/>
      </w:pPr>
      <w:r>
        <w:rPr>
          <w:rFonts w:ascii="Calibri" w:hAnsi="Calibri" w:cs="Tahoma"/>
          <w:b/>
          <w:sz w:val="22"/>
          <w:szCs w:val="22"/>
          <w:u w:val="single"/>
        </w:rPr>
        <w:lastRenderedPageBreak/>
        <w:br/>
      </w:r>
    </w:p>
    <w:p w14:paraId="45FB0818" w14:textId="77777777" w:rsidR="007064CA" w:rsidRDefault="007064CA">
      <w:pPr>
        <w:ind w:left="567"/>
        <w:rPr>
          <w:rFonts w:ascii="Calibri" w:hAnsi="Calibri" w:cs="Tahoma"/>
          <w:i/>
          <w:sz w:val="22"/>
          <w:szCs w:val="22"/>
        </w:rPr>
      </w:pPr>
    </w:p>
    <w:p w14:paraId="62486C05" w14:textId="77777777" w:rsidR="00053518" w:rsidRDefault="00053518" w:rsidP="00053518">
      <w:pPr>
        <w:rPr>
          <w:rFonts w:ascii="Calibri" w:hAnsi="Calibri" w:cs="Tahoma"/>
          <w:b/>
          <w:sz w:val="22"/>
          <w:szCs w:val="22"/>
          <w:u w:val="single"/>
          <w:lang w:eastAsia="de-DE"/>
        </w:rPr>
      </w:pPr>
    </w:p>
    <w:p w14:paraId="60CF2235" w14:textId="77777777" w:rsidR="007064CA" w:rsidRPr="002713F1" w:rsidRDefault="007064CA">
      <w:pPr>
        <w:ind w:left="567"/>
        <w:rPr>
          <w:b/>
        </w:rPr>
      </w:pPr>
      <w:r w:rsidRPr="002713F1">
        <w:rPr>
          <w:rFonts w:ascii="Calibri" w:hAnsi="Calibri" w:cs="Tahoma"/>
          <w:b/>
          <w:sz w:val="22"/>
          <w:szCs w:val="22"/>
          <w:u w:val="single"/>
        </w:rPr>
        <w:t>Lernziele des Workshops (ca. 5 Spiegelpunkte):</w:t>
      </w:r>
    </w:p>
    <w:p w14:paraId="4101652C" w14:textId="77777777" w:rsidR="007064CA" w:rsidRDefault="007064CA">
      <w:pPr>
        <w:ind w:left="567"/>
        <w:rPr>
          <w:rFonts w:ascii="Calibri" w:hAnsi="Calibri" w:cs="Tahoma"/>
          <w:sz w:val="22"/>
          <w:szCs w:val="22"/>
        </w:rPr>
      </w:pPr>
    </w:p>
    <w:p w14:paraId="4B99056E" w14:textId="77777777" w:rsidR="00053518" w:rsidRDefault="00053518">
      <w:pPr>
        <w:ind w:left="567"/>
        <w:rPr>
          <w:rFonts w:ascii="Calibri" w:hAnsi="Calibri" w:cs="Tahoma"/>
          <w:sz w:val="22"/>
          <w:szCs w:val="22"/>
        </w:rPr>
      </w:pPr>
    </w:p>
    <w:p w14:paraId="1297E9E6" w14:textId="77777777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  <w:u w:val="single"/>
        </w:rPr>
        <w:t>Voraussetzungen für die Teilnahme am Workshop (ca. 3 Spiegelpunkte):</w:t>
      </w:r>
    </w:p>
    <w:p w14:paraId="1299C43A" w14:textId="77777777" w:rsidR="007064CA" w:rsidRDefault="007064CA">
      <w:pPr>
        <w:ind w:left="567"/>
        <w:rPr>
          <w:rFonts w:ascii="Calibri" w:hAnsi="Calibri" w:cs="Tahoma"/>
          <w:sz w:val="22"/>
          <w:szCs w:val="22"/>
        </w:rPr>
      </w:pPr>
    </w:p>
    <w:p w14:paraId="4DDBEF00" w14:textId="77777777" w:rsidR="00053518" w:rsidRDefault="00053518">
      <w:pPr>
        <w:ind w:left="567"/>
        <w:rPr>
          <w:rFonts w:ascii="Calibri" w:hAnsi="Calibri" w:cs="Tahoma"/>
          <w:b/>
          <w:sz w:val="22"/>
          <w:szCs w:val="22"/>
          <w:u w:val="single"/>
        </w:rPr>
      </w:pPr>
    </w:p>
    <w:p w14:paraId="3964F489" w14:textId="7947C272" w:rsidR="007064CA" w:rsidRDefault="007064CA">
      <w:pPr>
        <w:ind w:left="567"/>
      </w:pPr>
      <w:r w:rsidRPr="02B6BD31">
        <w:rPr>
          <w:rFonts w:ascii="Calibri" w:hAnsi="Calibri" w:cs="Tahoma"/>
          <w:b/>
          <w:bCs/>
          <w:sz w:val="22"/>
          <w:szCs w:val="22"/>
          <w:u w:val="single"/>
        </w:rPr>
        <w:t>Minimale / Maximale Teilnehmerzahl</w:t>
      </w:r>
      <w:r w:rsidR="008E5170">
        <w:rPr>
          <w:rFonts w:ascii="Calibri" w:hAnsi="Calibri" w:cs="Tahoma"/>
          <w:b/>
          <w:bCs/>
          <w:sz w:val="22"/>
          <w:szCs w:val="22"/>
          <w:u w:val="single"/>
        </w:rPr>
        <w:t xml:space="preserve"> </w:t>
      </w:r>
      <w:r w:rsidRPr="02B6BD31">
        <w:rPr>
          <w:rFonts w:ascii="Calibri" w:hAnsi="Calibri" w:cs="Tahoma"/>
          <w:b/>
          <w:bCs/>
          <w:sz w:val="22"/>
          <w:szCs w:val="22"/>
          <w:u w:val="single"/>
        </w:rPr>
        <w:t>(Bitte Zahlen angeben)</w:t>
      </w:r>
    </w:p>
    <w:p w14:paraId="3461D779" w14:textId="77777777" w:rsidR="007064CA" w:rsidRDefault="007064CA">
      <w:pPr>
        <w:ind w:left="1287"/>
        <w:rPr>
          <w:rFonts w:ascii="Calibri" w:hAnsi="Calibri" w:cs="Tahoma"/>
          <w:b/>
          <w:sz w:val="22"/>
          <w:szCs w:val="22"/>
          <w:u w:val="single"/>
        </w:rPr>
      </w:pPr>
    </w:p>
    <w:p w14:paraId="3CF2D8B6" w14:textId="77777777" w:rsidR="007064CA" w:rsidRDefault="007064CA">
      <w:pPr>
        <w:ind w:left="567"/>
        <w:rPr>
          <w:rFonts w:ascii="Calibri" w:hAnsi="Calibri" w:cs="Tahoma"/>
          <w:b/>
          <w:sz w:val="22"/>
          <w:szCs w:val="22"/>
          <w:u w:val="single"/>
        </w:rPr>
      </w:pPr>
    </w:p>
    <w:p w14:paraId="0FB78278" w14:textId="77777777" w:rsidR="007064CA" w:rsidRDefault="007064CA">
      <w:pPr>
        <w:ind w:left="567"/>
        <w:rPr>
          <w:rFonts w:ascii="Calibri" w:hAnsi="Calibri" w:cs="Tahoma"/>
          <w:b/>
          <w:sz w:val="22"/>
          <w:szCs w:val="22"/>
          <w:u w:val="single"/>
        </w:rPr>
      </w:pPr>
    </w:p>
    <w:p w14:paraId="54FFC52E" w14:textId="50FB861A" w:rsidR="007064CA" w:rsidRDefault="007064CA">
      <w:pPr>
        <w:ind w:left="567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 xml:space="preserve">Gestaltung des Workshops (z.B. </w:t>
      </w:r>
      <w:r>
        <w:rPr>
          <w:rFonts w:ascii="Calibri" w:hAnsi="Calibri" w:cs="Tahoma"/>
          <w:b/>
          <w:i/>
          <w:sz w:val="22"/>
          <w:szCs w:val="22"/>
          <w:u w:val="single"/>
        </w:rPr>
        <w:t>Vortrag mit Rollenspiel / Videoanalyse</w:t>
      </w:r>
      <w:r>
        <w:rPr>
          <w:rFonts w:ascii="Calibri" w:hAnsi="Calibri" w:cs="Tahoma"/>
          <w:b/>
          <w:sz w:val="22"/>
          <w:szCs w:val="22"/>
          <w:u w:val="single"/>
        </w:rPr>
        <w:t xml:space="preserve"> oder </w:t>
      </w:r>
      <w:r>
        <w:rPr>
          <w:rFonts w:ascii="Calibri" w:hAnsi="Calibri" w:cs="Tahoma"/>
          <w:b/>
          <w:i/>
          <w:sz w:val="22"/>
          <w:szCs w:val="22"/>
          <w:u w:val="single"/>
        </w:rPr>
        <w:t>Vortrag mit schriftlichen Übungen</w:t>
      </w:r>
      <w:r>
        <w:rPr>
          <w:rFonts w:ascii="Calibri" w:hAnsi="Calibri" w:cs="Tahoma"/>
          <w:b/>
          <w:sz w:val="22"/>
          <w:szCs w:val="22"/>
          <w:u w:val="single"/>
        </w:rPr>
        <w:t xml:space="preserve"> oder </w:t>
      </w:r>
      <w:r>
        <w:rPr>
          <w:rFonts w:ascii="Calibri" w:hAnsi="Calibri" w:cs="Tahoma"/>
          <w:b/>
          <w:i/>
          <w:sz w:val="22"/>
          <w:szCs w:val="22"/>
          <w:u w:val="single"/>
        </w:rPr>
        <w:t>reiner Folienvortrag</w:t>
      </w:r>
      <w:r>
        <w:rPr>
          <w:rFonts w:ascii="Calibri" w:hAnsi="Calibri" w:cs="Tahoma"/>
          <w:b/>
          <w:sz w:val="22"/>
          <w:szCs w:val="22"/>
          <w:u w:val="single"/>
        </w:rPr>
        <w:t xml:space="preserve"> usw. …):</w:t>
      </w:r>
    </w:p>
    <w:p w14:paraId="5C54627E" w14:textId="77777777" w:rsidR="008E5170" w:rsidRDefault="008E5170">
      <w:pPr>
        <w:ind w:left="567"/>
      </w:pPr>
    </w:p>
    <w:p w14:paraId="0562CB0E" w14:textId="77777777" w:rsidR="00C44D81" w:rsidRDefault="00C44D81">
      <w:pPr>
        <w:ind w:left="567"/>
        <w:rPr>
          <w:rFonts w:ascii="Calibri" w:hAnsi="Calibri" w:cs="Tahoma"/>
          <w:b/>
          <w:sz w:val="22"/>
          <w:szCs w:val="22"/>
          <w:u w:val="single"/>
        </w:rPr>
      </w:pPr>
    </w:p>
    <w:p w14:paraId="623D9C79" w14:textId="77777777" w:rsidR="007064CA" w:rsidRDefault="007064CA" w:rsidP="0013760B">
      <w:pPr>
        <w:ind w:left="567"/>
      </w:pPr>
      <w:r>
        <w:rPr>
          <w:rFonts w:ascii="Calibri" w:hAnsi="Calibri" w:cs="Tahoma"/>
          <w:b/>
          <w:sz w:val="22"/>
          <w:szCs w:val="22"/>
          <w:u w:val="single"/>
        </w:rPr>
        <w:t xml:space="preserve">Ausstattung des Workshop- Raumes (wie Bestuhlung und Technik): </w:t>
      </w:r>
    </w:p>
    <w:p w14:paraId="34CE0A41" w14:textId="77777777" w:rsidR="007064CA" w:rsidRDefault="007064CA">
      <w:pPr>
        <w:ind w:left="567"/>
        <w:rPr>
          <w:rFonts w:ascii="Calibri" w:hAnsi="Calibri" w:cs="Tahoma"/>
          <w:b/>
          <w:sz w:val="22"/>
          <w:szCs w:val="22"/>
          <w:u w:val="single"/>
        </w:rPr>
      </w:pPr>
    </w:p>
    <w:p w14:paraId="7A3479C7" w14:textId="77777777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  <w:u w:val="single"/>
        </w:rPr>
        <w:t>Bestuhlung</w:t>
      </w:r>
    </w:p>
    <w:p w14:paraId="66CCFC0E" w14:textId="77777777" w:rsidR="007064CA" w:rsidRDefault="007064CA">
      <w:pPr>
        <w:ind w:left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Stuhlkreis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 w:rsidR="00053518" w:rsidRPr="00053518">
        <w:rPr>
          <w:rFonts w:ascii="Wingdings 2" w:eastAsia="Wingdings 2" w:hAnsi="Wingdings 2" w:cs="Wingdings 2"/>
          <w:b/>
          <w:sz w:val="22"/>
          <w:szCs w:val="22"/>
        </w:rPr>
        <w:t></w:t>
      </w:r>
      <w:r w:rsidRPr="00053518">
        <w:rPr>
          <w:rFonts w:ascii="Calibri" w:hAnsi="Calibri" w:cs="Tahoma"/>
          <w:b/>
          <w:sz w:val="22"/>
          <w:szCs w:val="22"/>
        </w:rPr>
        <w:t xml:space="preserve"> </w:t>
      </w:r>
      <w:r w:rsidRPr="00053518">
        <w:rPr>
          <w:rFonts w:ascii="Calibri" w:hAnsi="Calibri" w:cs="Tahoma"/>
          <w:sz w:val="22"/>
          <w:szCs w:val="22"/>
        </w:rPr>
        <w:t>U- Form</w:t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="00053518">
        <w:rPr>
          <w:rFonts w:ascii="Calibri" w:hAnsi="Calibri" w:cs="Tahoma"/>
          <w:sz w:val="22"/>
          <w:szCs w:val="22"/>
        </w:rPr>
        <w:t>parlamentarisch</w:t>
      </w:r>
    </w:p>
    <w:p w14:paraId="4DFB5D57" w14:textId="77777777" w:rsidR="007064CA" w:rsidRDefault="007064CA">
      <w:pPr>
        <w:ind w:left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Theaterbestuhlung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Block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Sonstiges _______________</w:t>
      </w:r>
    </w:p>
    <w:p w14:paraId="62EBF3C5" w14:textId="77777777" w:rsidR="007064CA" w:rsidRDefault="007064CA">
      <w:pPr>
        <w:ind w:left="567"/>
        <w:rPr>
          <w:rFonts w:ascii="Calibri" w:hAnsi="Calibri" w:cs="Tahoma"/>
          <w:b/>
          <w:sz w:val="22"/>
          <w:szCs w:val="22"/>
        </w:rPr>
      </w:pPr>
    </w:p>
    <w:p w14:paraId="5CBA35D3" w14:textId="77777777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  <w:u w:val="single"/>
        </w:rPr>
        <w:t>Technik</w:t>
      </w:r>
    </w:p>
    <w:p w14:paraId="57C543E4" w14:textId="77777777" w:rsidR="007064CA" w:rsidRDefault="007064CA">
      <w:pPr>
        <w:ind w:left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Metaplantafel, </w:t>
      </w:r>
      <w:r>
        <w:rPr>
          <w:rFonts w:ascii="Calibri" w:hAnsi="Calibri" w:cs="Tahoma"/>
          <w:sz w:val="22"/>
          <w:szCs w:val="22"/>
        </w:rPr>
        <w:tab/>
        <w:t>Anzahl: _____</w:t>
      </w:r>
    </w:p>
    <w:p w14:paraId="0B15835D" w14:textId="77777777" w:rsidR="007064CA" w:rsidRDefault="007064CA">
      <w:pPr>
        <w:ind w:left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Flipcharts,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Anzahl: _____</w:t>
      </w:r>
    </w:p>
    <w:p w14:paraId="3F2656E5" w14:textId="77777777" w:rsidR="007064CA" w:rsidRDefault="007064CA">
      <w:pPr>
        <w:ind w:left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Beamer</w:t>
      </w:r>
      <w:proofErr w:type="spellEnd"/>
    </w:p>
    <w:p w14:paraId="54BAB021" w14:textId="77777777" w:rsidR="007064CA" w:rsidRDefault="007064CA">
      <w:pPr>
        <w:ind w:left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Moderatorenkoffer</w:t>
      </w:r>
    </w:p>
    <w:p w14:paraId="4FCF811D" w14:textId="77777777" w:rsidR="007064CA" w:rsidRDefault="007064CA">
      <w:pPr>
        <w:ind w:left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Sonstige technische Ausstattung: </w:t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</w:r>
      <w:r>
        <w:rPr>
          <w:rFonts w:ascii="Calibri" w:hAnsi="Calibri" w:cs="Tahoma"/>
          <w:sz w:val="22"/>
          <w:szCs w:val="22"/>
        </w:rPr>
        <w:softHyphen/>
        <w:t>____________________________</w:t>
      </w:r>
    </w:p>
    <w:p w14:paraId="6D98A12B" w14:textId="77777777" w:rsidR="007064CA" w:rsidRDefault="007064CA">
      <w:pPr>
        <w:ind w:left="567"/>
        <w:rPr>
          <w:rFonts w:ascii="Calibri" w:hAnsi="Calibri" w:cs="Tahoma"/>
          <w:sz w:val="22"/>
          <w:szCs w:val="22"/>
        </w:rPr>
      </w:pPr>
    </w:p>
    <w:p w14:paraId="2946DB82" w14:textId="77777777" w:rsidR="007064CA" w:rsidRDefault="007064CA">
      <w:pPr>
        <w:ind w:left="567"/>
        <w:rPr>
          <w:rFonts w:ascii="Calibri" w:hAnsi="Calibri" w:cs="Tahoma"/>
          <w:sz w:val="22"/>
          <w:szCs w:val="22"/>
        </w:rPr>
      </w:pPr>
    </w:p>
    <w:p w14:paraId="5997CC1D" w14:textId="77777777" w:rsidR="007064CA" w:rsidRDefault="007064CA" w:rsidP="0013760B">
      <w:pPr>
        <w:rPr>
          <w:rFonts w:ascii="Calibri" w:hAnsi="Calibri" w:cs="Tahoma"/>
          <w:sz w:val="22"/>
          <w:szCs w:val="22"/>
        </w:rPr>
      </w:pPr>
    </w:p>
    <w:p w14:paraId="4D486601" w14:textId="77777777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</w:rPr>
        <w:t xml:space="preserve">Bitte gerne auch weitere Informationen, z.B. Beispiel: </w:t>
      </w:r>
      <w:r>
        <w:rPr>
          <w:rFonts w:ascii="Calibri" w:hAnsi="Calibri" w:cs="Tahoma"/>
          <w:sz w:val="22"/>
          <w:szCs w:val="22"/>
        </w:rPr>
        <w:t>„je 3 Teilnehmer 1 Flipchart“</w:t>
      </w:r>
    </w:p>
    <w:p w14:paraId="110FFD37" w14:textId="77777777" w:rsidR="007064CA" w:rsidRDefault="007064CA">
      <w:pPr>
        <w:ind w:left="567"/>
        <w:rPr>
          <w:rFonts w:ascii="Calibri" w:hAnsi="Calibri" w:cs="Tahoma"/>
          <w:b/>
          <w:sz w:val="22"/>
          <w:szCs w:val="22"/>
        </w:rPr>
      </w:pPr>
    </w:p>
    <w:p w14:paraId="6B699379" w14:textId="77777777" w:rsidR="007064CA" w:rsidRDefault="007064CA">
      <w:pPr>
        <w:ind w:left="567"/>
        <w:rPr>
          <w:rFonts w:ascii="Calibri" w:hAnsi="Calibri" w:cs="Tahoma"/>
          <w:b/>
          <w:sz w:val="22"/>
          <w:szCs w:val="22"/>
        </w:rPr>
      </w:pPr>
    </w:p>
    <w:p w14:paraId="6E6AF44A" w14:textId="77777777" w:rsidR="007064CA" w:rsidRDefault="007064CA" w:rsidP="0013760B">
      <w:pPr>
        <w:keepNext/>
        <w:ind w:left="567"/>
      </w:pPr>
      <w:r>
        <w:rPr>
          <w:rFonts w:ascii="Calibri" w:hAnsi="Calibri" w:cs="Tahoma"/>
          <w:b/>
          <w:sz w:val="22"/>
          <w:szCs w:val="22"/>
          <w:u w:val="single"/>
        </w:rPr>
        <w:t>Welches Equipment sollen die Workshop-Teilnehmer mitbringen: (z.B. Notebook, Tablet, usw.):</w:t>
      </w:r>
    </w:p>
    <w:p w14:paraId="7635421D" w14:textId="2B289A23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  <w:u w:val="single"/>
        </w:rPr>
        <w:t>Informationen zu dem / den Workshop</w:t>
      </w:r>
      <w:r w:rsidR="00C44D81">
        <w:rPr>
          <w:rFonts w:ascii="Calibri" w:hAnsi="Calibri" w:cs="Tahoma"/>
          <w:b/>
          <w:sz w:val="22"/>
          <w:szCs w:val="22"/>
          <w:u w:val="single"/>
        </w:rPr>
        <w:t>-</w:t>
      </w:r>
      <w:r>
        <w:rPr>
          <w:rFonts w:ascii="Calibri" w:hAnsi="Calibri" w:cs="Tahoma"/>
          <w:b/>
          <w:sz w:val="22"/>
          <w:szCs w:val="22"/>
          <w:u w:val="single"/>
        </w:rPr>
        <w:t>Referenten:</w:t>
      </w:r>
    </w:p>
    <w:p w14:paraId="1F72F646" w14:textId="77777777" w:rsidR="007064CA" w:rsidRDefault="007064CA">
      <w:pPr>
        <w:rPr>
          <w:rFonts w:ascii="Calibri" w:hAnsi="Calibri" w:cs="Tahoma"/>
          <w:b/>
          <w:sz w:val="22"/>
          <w:szCs w:val="22"/>
          <w:u w:val="single"/>
        </w:rPr>
      </w:pPr>
    </w:p>
    <w:p w14:paraId="17A8AFF0" w14:textId="77777777" w:rsidR="008E5170" w:rsidRPr="008E5170" w:rsidRDefault="008E5170">
      <w:pPr>
        <w:rPr>
          <w:rFonts w:ascii="Calibri" w:hAnsi="Calibri" w:cs="Tahoma"/>
          <w:b/>
          <w:sz w:val="22"/>
          <w:szCs w:val="22"/>
        </w:rPr>
      </w:pPr>
      <w:r w:rsidRPr="008E5170">
        <w:rPr>
          <w:rFonts w:ascii="Calibri" w:hAnsi="Calibri" w:cs="Tahoma"/>
          <w:b/>
          <w:sz w:val="22"/>
          <w:szCs w:val="22"/>
        </w:rPr>
        <w:br w:type="page"/>
      </w:r>
    </w:p>
    <w:p w14:paraId="273C51BB" w14:textId="2C536DD1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  <w:u w:val="single"/>
        </w:rPr>
        <w:lastRenderedPageBreak/>
        <w:t>1. Workshop-Referent:</w:t>
      </w:r>
    </w:p>
    <w:p w14:paraId="08CE6F91" w14:textId="77777777" w:rsidR="007064CA" w:rsidRDefault="007064CA">
      <w:pPr>
        <w:ind w:left="567"/>
        <w:rPr>
          <w:rFonts w:ascii="Calibri" w:hAnsi="Calibri" w:cs="Tahoma"/>
          <w:b/>
          <w:sz w:val="22"/>
          <w:szCs w:val="22"/>
          <w:u w:val="single"/>
        </w:rPr>
      </w:pPr>
    </w:p>
    <w:p w14:paraId="37BDA85F" w14:textId="77777777" w:rsidR="00053518" w:rsidRDefault="00053518" w:rsidP="00053518">
      <w:pPr>
        <w:ind w:left="567"/>
      </w:pPr>
      <w:r>
        <w:rPr>
          <w:rFonts w:ascii="Calibri" w:hAnsi="Calibri" w:cs="Tahoma"/>
          <w:b/>
          <w:sz w:val="22"/>
          <w:szCs w:val="22"/>
        </w:rPr>
        <w:t>Titel Vorname Nachname:</w:t>
      </w:r>
    </w:p>
    <w:p w14:paraId="2738C60B" w14:textId="77777777" w:rsidR="00053518" w:rsidRDefault="00053518" w:rsidP="00053518">
      <w:pPr>
        <w:ind w:left="567"/>
      </w:pPr>
      <w:r>
        <w:rPr>
          <w:rFonts w:ascii="Calibri" w:hAnsi="Calibri" w:cs="Tahoma"/>
          <w:b/>
          <w:sz w:val="22"/>
          <w:szCs w:val="22"/>
        </w:rPr>
        <w:t>E-Mail- Adresse:</w:t>
      </w:r>
    </w:p>
    <w:p w14:paraId="2E241DEB" w14:textId="77777777" w:rsidR="00053518" w:rsidRPr="0013760B" w:rsidRDefault="00053518" w:rsidP="00053518">
      <w:pPr>
        <w:ind w:left="567"/>
      </w:pPr>
      <w:r w:rsidRPr="0013760B">
        <w:rPr>
          <w:rFonts w:ascii="Calibri" w:hAnsi="Calibri" w:cs="Tahoma"/>
          <w:b/>
          <w:sz w:val="22"/>
          <w:szCs w:val="22"/>
        </w:rPr>
        <w:t>Mobil-Nummer:</w:t>
      </w:r>
    </w:p>
    <w:p w14:paraId="536603AC" w14:textId="77777777" w:rsidR="00053518" w:rsidRPr="00FE3E1C" w:rsidRDefault="00053518" w:rsidP="00053518">
      <w:pPr>
        <w:ind w:left="567"/>
      </w:pPr>
      <w:r w:rsidRPr="00FE3E1C">
        <w:rPr>
          <w:rFonts w:ascii="Calibri" w:hAnsi="Calibri" w:cs="Tahoma"/>
          <w:b/>
          <w:sz w:val="22"/>
          <w:szCs w:val="22"/>
        </w:rPr>
        <w:t>LinkedIn:</w:t>
      </w:r>
    </w:p>
    <w:p w14:paraId="5D3F1137" w14:textId="77777777" w:rsidR="00053518" w:rsidRDefault="00053518" w:rsidP="00053518">
      <w:pPr>
        <w:ind w:left="567"/>
      </w:pPr>
      <w:r>
        <w:rPr>
          <w:rFonts w:ascii="Calibri" w:hAnsi="Calibri" w:cs="Tahoma"/>
          <w:b/>
          <w:sz w:val="22"/>
          <w:szCs w:val="22"/>
        </w:rPr>
        <w:t>Adresse/Firmenanschrift:</w:t>
      </w:r>
    </w:p>
    <w:p w14:paraId="61CDCEAD" w14:textId="77777777" w:rsidR="007064CA" w:rsidRDefault="007064CA">
      <w:pPr>
        <w:ind w:left="567"/>
        <w:rPr>
          <w:rFonts w:ascii="Calibri" w:hAnsi="Calibri" w:cs="Tahoma"/>
          <w:sz w:val="22"/>
          <w:szCs w:val="22"/>
        </w:rPr>
      </w:pPr>
    </w:p>
    <w:p w14:paraId="27E8C720" w14:textId="4FAE01B6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  <w:u w:val="single"/>
        </w:rPr>
        <w:t xml:space="preserve">Kurze </w:t>
      </w:r>
      <w:r w:rsidR="00A133F8">
        <w:rPr>
          <w:rFonts w:ascii="Calibri" w:hAnsi="Calibri" w:cs="Tahoma"/>
          <w:b/>
          <w:sz w:val="22"/>
          <w:szCs w:val="22"/>
          <w:u w:val="single"/>
        </w:rPr>
        <w:t>Biografie</w:t>
      </w:r>
      <w:r>
        <w:rPr>
          <w:rFonts w:ascii="Calibri" w:hAnsi="Calibri" w:cs="Tahoma"/>
          <w:b/>
          <w:sz w:val="22"/>
          <w:szCs w:val="22"/>
          <w:u w:val="single"/>
        </w:rPr>
        <w:t xml:space="preserve"> des 1. Workshop</w:t>
      </w:r>
      <w:r w:rsidR="00C44D81">
        <w:rPr>
          <w:rFonts w:ascii="Calibri" w:hAnsi="Calibri" w:cs="Tahoma"/>
          <w:b/>
          <w:sz w:val="22"/>
          <w:szCs w:val="22"/>
          <w:u w:val="single"/>
        </w:rPr>
        <w:t>-</w:t>
      </w:r>
      <w:r>
        <w:rPr>
          <w:rFonts w:ascii="Calibri" w:hAnsi="Calibri" w:cs="Tahoma"/>
          <w:b/>
          <w:sz w:val="22"/>
          <w:szCs w:val="22"/>
          <w:u w:val="single"/>
        </w:rPr>
        <w:t>Referenten (ca. 1.000 Zeichen Fließtext):</w:t>
      </w:r>
    </w:p>
    <w:p w14:paraId="6BB9E253" w14:textId="77777777" w:rsidR="007064CA" w:rsidRDefault="007064CA">
      <w:pPr>
        <w:ind w:left="567"/>
        <w:rPr>
          <w:rFonts w:ascii="Calibri" w:hAnsi="Calibri" w:cs="Tahoma"/>
          <w:sz w:val="22"/>
          <w:szCs w:val="22"/>
        </w:rPr>
      </w:pPr>
    </w:p>
    <w:p w14:paraId="23DE523C" w14:textId="77777777" w:rsidR="007064CA" w:rsidRDefault="007064CA">
      <w:pPr>
        <w:ind w:left="567"/>
        <w:rPr>
          <w:rFonts w:ascii="Calibri" w:hAnsi="Calibri" w:cs="Tahoma"/>
          <w:sz w:val="22"/>
          <w:szCs w:val="22"/>
        </w:rPr>
      </w:pPr>
    </w:p>
    <w:p w14:paraId="52E56223" w14:textId="77777777" w:rsidR="007064CA" w:rsidRDefault="007064CA">
      <w:pPr>
        <w:rPr>
          <w:rFonts w:ascii="Calibri" w:hAnsi="Calibri" w:cs="Tahoma"/>
          <w:sz w:val="22"/>
          <w:szCs w:val="22"/>
          <w:u w:val="single"/>
        </w:rPr>
      </w:pPr>
    </w:p>
    <w:p w14:paraId="7638B990" w14:textId="77777777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  <w:u w:val="single"/>
        </w:rPr>
        <w:t>2. Workshop-Referent:</w:t>
      </w:r>
    </w:p>
    <w:p w14:paraId="07547A01" w14:textId="77777777" w:rsidR="007064CA" w:rsidRDefault="007064CA">
      <w:pPr>
        <w:ind w:left="567"/>
        <w:rPr>
          <w:rFonts w:ascii="Calibri" w:hAnsi="Calibri" w:cs="Tahoma"/>
          <w:b/>
          <w:sz w:val="22"/>
          <w:szCs w:val="22"/>
          <w:u w:val="single"/>
        </w:rPr>
      </w:pPr>
    </w:p>
    <w:p w14:paraId="56BFDC66" w14:textId="77777777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</w:rPr>
        <w:t>Titel Vorname Nachname:</w:t>
      </w:r>
    </w:p>
    <w:p w14:paraId="1513FBF2" w14:textId="77777777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</w:rPr>
        <w:t>E-Mail- Adresse:</w:t>
      </w:r>
    </w:p>
    <w:p w14:paraId="37D23A0C" w14:textId="77777777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</w:rPr>
        <w:t>Mobil-Nummer:</w:t>
      </w:r>
    </w:p>
    <w:p w14:paraId="0A154583" w14:textId="77777777" w:rsidR="007064CA" w:rsidRPr="00FE3E1C" w:rsidRDefault="007064CA">
      <w:pPr>
        <w:ind w:left="567"/>
      </w:pPr>
      <w:r w:rsidRPr="00FE3E1C">
        <w:rPr>
          <w:rFonts w:ascii="Calibri" w:hAnsi="Calibri" w:cs="Tahoma"/>
          <w:b/>
          <w:sz w:val="22"/>
          <w:szCs w:val="22"/>
        </w:rPr>
        <w:t>LinkedIn:</w:t>
      </w:r>
    </w:p>
    <w:p w14:paraId="1CA6E832" w14:textId="77777777" w:rsidR="007064CA" w:rsidRDefault="007064CA">
      <w:pPr>
        <w:ind w:left="567"/>
      </w:pPr>
      <w:r>
        <w:rPr>
          <w:rFonts w:ascii="Calibri" w:hAnsi="Calibri" w:cs="Tahoma"/>
          <w:b/>
          <w:sz w:val="22"/>
          <w:szCs w:val="22"/>
        </w:rPr>
        <w:t>Adresse/Firmenanschrift:</w:t>
      </w:r>
    </w:p>
    <w:p w14:paraId="5043CB0F" w14:textId="77777777" w:rsidR="007064CA" w:rsidRDefault="007064CA">
      <w:pPr>
        <w:ind w:left="567"/>
        <w:rPr>
          <w:rFonts w:ascii="Calibri" w:hAnsi="Calibri" w:cs="Tahoma"/>
          <w:b/>
          <w:sz w:val="22"/>
          <w:szCs w:val="22"/>
        </w:rPr>
      </w:pPr>
    </w:p>
    <w:p w14:paraId="19EA0CD0" w14:textId="61848A84" w:rsidR="007064CA" w:rsidRDefault="007064CA" w:rsidP="00053518">
      <w:pPr>
        <w:ind w:firstLine="567"/>
      </w:pPr>
      <w:r>
        <w:rPr>
          <w:rFonts w:ascii="Calibri" w:hAnsi="Calibri" w:cs="Tahoma"/>
          <w:b/>
          <w:sz w:val="22"/>
          <w:szCs w:val="22"/>
          <w:u w:val="single"/>
        </w:rPr>
        <w:t xml:space="preserve">Kurze </w:t>
      </w:r>
      <w:r w:rsidR="00A133F8">
        <w:rPr>
          <w:rFonts w:ascii="Calibri" w:hAnsi="Calibri" w:cs="Tahoma"/>
          <w:b/>
          <w:sz w:val="22"/>
          <w:szCs w:val="22"/>
          <w:u w:val="single"/>
        </w:rPr>
        <w:t>Biografie</w:t>
      </w:r>
      <w:r>
        <w:rPr>
          <w:rFonts w:ascii="Calibri" w:hAnsi="Calibri" w:cs="Tahoma"/>
          <w:b/>
          <w:sz w:val="22"/>
          <w:szCs w:val="22"/>
          <w:u w:val="single"/>
        </w:rPr>
        <w:t xml:space="preserve"> des 2. Workshop</w:t>
      </w:r>
      <w:r w:rsidR="00C44D81">
        <w:rPr>
          <w:rFonts w:ascii="Calibri" w:hAnsi="Calibri" w:cs="Tahoma"/>
          <w:b/>
          <w:sz w:val="22"/>
          <w:szCs w:val="22"/>
          <w:u w:val="single"/>
        </w:rPr>
        <w:t>-</w:t>
      </w:r>
      <w:r>
        <w:rPr>
          <w:rFonts w:ascii="Calibri" w:hAnsi="Calibri" w:cs="Tahoma"/>
          <w:b/>
          <w:sz w:val="22"/>
          <w:szCs w:val="22"/>
          <w:u w:val="single"/>
        </w:rPr>
        <w:t>Referenten (ca. 1.000 Zeichen Fließtext):</w:t>
      </w:r>
    </w:p>
    <w:p w14:paraId="07459315" w14:textId="77777777" w:rsidR="007064CA" w:rsidRDefault="007064CA">
      <w:pPr>
        <w:ind w:left="567"/>
      </w:pPr>
    </w:p>
    <w:p w14:paraId="6537F28F" w14:textId="77777777" w:rsidR="007064CA" w:rsidRDefault="007064CA">
      <w:pPr>
        <w:rPr>
          <w:rFonts w:ascii="Calibri" w:hAnsi="Calibri" w:cs="Tahoma"/>
          <w:sz w:val="22"/>
          <w:szCs w:val="22"/>
        </w:rPr>
      </w:pPr>
    </w:p>
    <w:p w14:paraId="6DFB9E20" w14:textId="77777777" w:rsidR="007064CA" w:rsidRDefault="007064CA">
      <w:pPr>
        <w:rPr>
          <w:rFonts w:ascii="Calibri" w:hAnsi="Calibri" w:cs="Tahoma"/>
          <w:sz w:val="22"/>
          <w:szCs w:val="22"/>
        </w:rPr>
      </w:pPr>
    </w:p>
    <w:p w14:paraId="5C01492D" w14:textId="34C2DD45" w:rsidR="007064CA" w:rsidRDefault="006E39A5">
      <w:pPr>
        <w:ind w:left="567"/>
      </w:pPr>
      <w:r>
        <w:rPr>
          <w:rFonts w:ascii="Calibri" w:hAnsi="Calibri" w:cs="Tahoma"/>
          <w:b/>
          <w:bCs/>
          <w:sz w:val="22"/>
          <w:szCs w:val="22"/>
          <w:u w:val="single"/>
        </w:rPr>
        <w:t xml:space="preserve">Hochauflösende (s) </w:t>
      </w:r>
      <w:r w:rsidR="007064CA">
        <w:rPr>
          <w:rFonts w:ascii="Calibri" w:hAnsi="Calibri" w:cs="Tahoma"/>
          <w:b/>
          <w:bCs/>
          <w:sz w:val="22"/>
          <w:szCs w:val="22"/>
          <w:u w:val="single"/>
        </w:rPr>
        <w:t xml:space="preserve">Foto(s) des / </w:t>
      </w:r>
      <w:r w:rsidR="007064CA">
        <w:rPr>
          <w:rFonts w:ascii="Calibri" w:hAnsi="Calibri" w:cs="Tahoma"/>
          <w:b/>
          <w:sz w:val="22"/>
          <w:szCs w:val="22"/>
          <w:u w:val="single"/>
        </w:rPr>
        <w:t>der Workshop</w:t>
      </w:r>
      <w:r w:rsidR="00C44D81">
        <w:rPr>
          <w:rFonts w:ascii="Calibri" w:hAnsi="Calibri" w:cs="Tahoma"/>
          <w:b/>
          <w:sz w:val="22"/>
          <w:szCs w:val="22"/>
          <w:u w:val="single"/>
        </w:rPr>
        <w:t>-</w:t>
      </w:r>
      <w:r w:rsidR="007064CA">
        <w:rPr>
          <w:rFonts w:ascii="Calibri" w:hAnsi="Calibri" w:cs="Tahoma"/>
          <w:b/>
          <w:sz w:val="22"/>
          <w:szCs w:val="22"/>
          <w:u w:val="single"/>
        </w:rPr>
        <w:t>Referenten:</w:t>
      </w:r>
      <w:r w:rsidR="007064CA">
        <w:rPr>
          <w:rFonts w:ascii="Calibri" w:hAnsi="Calibri" w:cs="Tahoma"/>
          <w:b/>
          <w:sz w:val="22"/>
          <w:szCs w:val="22"/>
          <w:u w:val="single"/>
        </w:rPr>
        <w:br/>
      </w:r>
    </w:p>
    <w:p w14:paraId="70DF9E56" w14:textId="77777777" w:rsidR="007064CA" w:rsidRDefault="007064CA">
      <w:pPr>
        <w:ind w:left="567"/>
        <w:rPr>
          <w:rFonts w:ascii="Calibri" w:hAnsi="Calibri" w:cs="Tahoma"/>
          <w:b/>
          <w:sz w:val="22"/>
          <w:szCs w:val="22"/>
          <w:u w:val="single"/>
        </w:rPr>
      </w:pPr>
    </w:p>
    <w:p w14:paraId="44E871BC" w14:textId="77777777" w:rsidR="007064CA" w:rsidRDefault="007064CA">
      <w:pPr>
        <w:ind w:left="567"/>
        <w:rPr>
          <w:rFonts w:ascii="Calibri" w:hAnsi="Calibri" w:cs="Tahoma"/>
          <w:b/>
          <w:sz w:val="22"/>
          <w:szCs w:val="22"/>
          <w:u w:val="single"/>
        </w:rPr>
      </w:pPr>
    </w:p>
    <w:p w14:paraId="3DFEC32F" w14:textId="77777777" w:rsidR="007064CA" w:rsidRDefault="00053518">
      <w:pPr>
        <w:ind w:left="567"/>
      </w:pPr>
      <w:r>
        <w:rPr>
          <w:rFonts w:ascii="Calibri" w:hAnsi="Calibri" w:cs="Tahoma"/>
          <w:b/>
          <w:sz w:val="22"/>
          <w:szCs w:val="22"/>
          <w:u w:val="single"/>
        </w:rPr>
        <w:br w:type="page"/>
      </w:r>
      <w:r w:rsidR="002D24BE">
        <w:rPr>
          <w:rFonts w:ascii="Calibri" w:hAnsi="Calibri" w:cs="Tahoma"/>
          <w:b/>
          <w:sz w:val="22"/>
          <w:szCs w:val="22"/>
          <w:u w:val="single"/>
        </w:rPr>
        <w:lastRenderedPageBreak/>
        <w:br/>
      </w:r>
      <w:r w:rsidR="007064CA">
        <w:rPr>
          <w:rFonts w:ascii="Calibri" w:hAnsi="Calibri" w:cs="Tahoma"/>
          <w:b/>
          <w:sz w:val="22"/>
          <w:szCs w:val="22"/>
          <w:u w:val="single"/>
        </w:rPr>
        <w:t>Bewerbung des Workshops:</w:t>
      </w:r>
    </w:p>
    <w:p w14:paraId="144A5D23" w14:textId="77777777" w:rsidR="007064CA" w:rsidRDefault="007064CA">
      <w:pPr>
        <w:ind w:left="567"/>
        <w:rPr>
          <w:rFonts w:ascii="Calibri" w:hAnsi="Calibri" w:cs="Tahoma"/>
          <w:b/>
          <w:sz w:val="22"/>
          <w:szCs w:val="22"/>
          <w:u w:val="single"/>
        </w:rPr>
      </w:pPr>
    </w:p>
    <w:p w14:paraId="6D4F2CD8" w14:textId="32AF6873" w:rsidR="007064CA" w:rsidRDefault="007064CA">
      <w:pPr>
        <w:ind w:left="567"/>
      </w:pPr>
      <w:r>
        <w:rPr>
          <w:rFonts w:ascii="Calibri" w:hAnsi="Calibri" w:cs="Tahoma"/>
          <w:sz w:val="22"/>
          <w:szCs w:val="22"/>
        </w:rPr>
        <w:t xml:space="preserve">Um den Erfolg des Workshops zu untermauern, ist es hilfreich, dass der </w:t>
      </w:r>
      <w:r>
        <w:rPr>
          <w:rFonts w:ascii="Calibri" w:hAnsi="Calibri" w:cs="Tahoma"/>
          <w:b/>
          <w:sz w:val="22"/>
          <w:szCs w:val="22"/>
          <w:u w:val="single"/>
        </w:rPr>
        <w:t>Workshop</w:t>
      </w:r>
      <w:r w:rsidR="006E39A5">
        <w:rPr>
          <w:rFonts w:ascii="Calibri" w:hAnsi="Calibri" w:cs="Tahoma"/>
          <w:b/>
          <w:sz w:val="22"/>
          <w:szCs w:val="22"/>
          <w:u w:val="single"/>
        </w:rPr>
        <w:t>-</w:t>
      </w:r>
      <w:r>
        <w:rPr>
          <w:rFonts w:ascii="Calibri" w:hAnsi="Calibri" w:cs="Tahoma"/>
          <w:b/>
          <w:sz w:val="22"/>
          <w:szCs w:val="22"/>
          <w:u w:val="single"/>
        </w:rPr>
        <w:t>Referent/</w:t>
      </w:r>
      <w:r w:rsidR="006E39A5">
        <w:rPr>
          <w:rFonts w:ascii="Calibri" w:hAnsi="Calibri" w:cs="Tahoma"/>
          <w:b/>
          <w:sz w:val="22"/>
          <w:szCs w:val="22"/>
          <w:u w:val="single"/>
        </w:rPr>
        <w:t>-</w:t>
      </w:r>
      <w:r>
        <w:rPr>
          <w:rFonts w:ascii="Calibri" w:hAnsi="Calibri" w:cs="Tahoma"/>
          <w:b/>
          <w:sz w:val="22"/>
          <w:szCs w:val="22"/>
          <w:u w:val="single"/>
        </w:rPr>
        <w:t>Referentin</w:t>
      </w:r>
      <w:r>
        <w:rPr>
          <w:rFonts w:ascii="Calibri" w:hAnsi="Calibri" w:cs="Tahoma"/>
          <w:sz w:val="22"/>
          <w:szCs w:val="22"/>
        </w:rPr>
        <w:t xml:space="preserve"> bzw. das Unternehmen des Referenten, den Workshop mitbewirbt. </w:t>
      </w:r>
    </w:p>
    <w:p w14:paraId="738610EB" w14:textId="27AE639B" w:rsidR="007064CA" w:rsidRDefault="007064CA" w:rsidP="02B6BD31">
      <w:pPr>
        <w:ind w:left="567"/>
      </w:pPr>
      <w:r>
        <w:br/>
      </w:r>
      <w:r w:rsidRPr="02B6BD31">
        <w:rPr>
          <w:rFonts w:ascii="Calibri" w:hAnsi="Calibri" w:cs="Tahoma"/>
          <w:sz w:val="22"/>
          <w:szCs w:val="22"/>
        </w:rPr>
        <w:t>Bitte erzähle uns, in welcher Weise und wo du deinen Workshop bewerben möchtest:</w:t>
      </w:r>
    </w:p>
    <w:p w14:paraId="1B0DCBF2" w14:textId="1D354547" w:rsidR="02B6BD31" w:rsidRDefault="02B6BD31" w:rsidP="02B6BD31">
      <w:pPr>
        <w:ind w:left="567"/>
        <w:rPr>
          <w:rFonts w:ascii="Calibri" w:hAnsi="Calibri" w:cs="Tahoma"/>
          <w:sz w:val="22"/>
          <w:szCs w:val="22"/>
        </w:rPr>
      </w:pPr>
      <w:r w:rsidRPr="02B6BD31">
        <w:rPr>
          <w:rFonts w:ascii="Calibri" w:hAnsi="Calibri" w:cs="Tahoma"/>
          <w:sz w:val="22"/>
          <w:szCs w:val="22"/>
        </w:rPr>
        <w:t xml:space="preserve">Bitte verwende </w:t>
      </w:r>
      <w:r w:rsidRPr="02B6BD31">
        <w:rPr>
          <w:rFonts w:ascii="Calibri" w:hAnsi="Calibri" w:cs="Tahoma"/>
          <w:b/>
          <w:bCs/>
          <w:sz w:val="22"/>
          <w:szCs w:val="22"/>
        </w:rPr>
        <w:t>#REConf</w:t>
      </w:r>
      <w:r w:rsidRPr="02B6BD31">
        <w:rPr>
          <w:rFonts w:ascii="Calibri" w:hAnsi="Calibri" w:cs="Tahoma"/>
          <w:sz w:val="22"/>
          <w:szCs w:val="22"/>
        </w:rPr>
        <w:t xml:space="preserve">, dann können wir deine Posts teilen. </w:t>
      </w:r>
    </w:p>
    <w:p w14:paraId="273A8AF9" w14:textId="2947B2D1" w:rsidR="02B6BD31" w:rsidRDefault="02B6BD31" w:rsidP="02B6BD31">
      <w:pPr>
        <w:ind w:left="567"/>
        <w:rPr>
          <w:rFonts w:ascii="Calibri" w:hAnsi="Calibri" w:cs="Tahoma"/>
          <w:sz w:val="22"/>
          <w:szCs w:val="22"/>
        </w:rPr>
      </w:pPr>
    </w:p>
    <w:p w14:paraId="2C18C87C" w14:textId="77777777" w:rsidR="007064CA" w:rsidRDefault="007064CA">
      <w:pPr>
        <w:ind w:firstLine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Mailing an ____ Adressaten</w:t>
      </w:r>
    </w:p>
    <w:p w14:paraId="637805D2" w14:textId="77777777" w:rsidR="007064CA" w:rsidRDefault="007064CA">
      <w:pPr>
        <w:pStyle w:val="Listenabsatz"/>
        <w:rPr>
          <w:rFonts w:ascii="Calibri" w:hAnsi="Calibri" w:cs="Tahoma"/>
          <w:sz w:val="22"/>
          <w:szCs w:val="22"/>
        </w:rPr>
      </w:pPr>
    </w:p>
    <w:p w14:paraId="4078432D" w14:textId="0F0A0876" w:rsidR="007064CA" w:rsidRDefault="00053518">
      <w:pPr>
        <w:ind w:firstLine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 w:rsidR="007064CA">
        <w:rPr>
          <w:rFonts w:ascii="Calibri" w:eastAsia="Calibri" w:hAnsi="Calibri" w:cs="Calibri"/>
          <w:sz w:val="22"/>
          <w:szCs w:val="22"/>
        </w:rPr>
        <w:t xml:space="preserve"> </w:t>
      </w:r>
      <w:r w:rsidR="007064CA">
        <w:rPr>
          <w:rFonts w:ascii="Calibri" w:hAnsi="Calibri" w:cs="Tahoma"/>
          <w:sz w:val="22"/>
          <w:szCs w:val="22"/>
        </w:rPr>
        <w:t>Verweis über Webseite</w:t>
      </w:r>
    </w:p>
    <w:p w14:paraId="3A0FF5F2" w14:textId="77777777" w:rsidR="007064CA" w:rsidRDefault="007064CA">
      <w:pPr>
        <w:ind w:left="567"/>
        <w:rPr>
          <w:rFonts w:ascii="Calibri" w:hAnsi="Calibri" w:cs="Tahoma"/>
          <w:sz w:val="22"/>
          <w:szCs w:val="22"/>
        </w:rPr>
      </w:pPr>
    </w:p>
    <w:p w14:paraId="53E6D37B" w14:textId="77777777" w:rsidR="007064CA" w:rsidRDefault="007064CA">
      <w:pPr>
        <w:ind w:left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Bewerbung über LinkedIn</w:t>
      </w:r>
    </w:p>
    <w:p w14:paraId="61829076" w14:textId="77777777" w:rsidR="007064CA" w:rsidRDefault="007064CA" w:rsidP="00076B5E">
      <w:pPr>
        <w:rPr>
          <w:rFonts w:ascii="Calibri" w:hAnsi="Calibri" w:cs="Tahoma"/>
          <w:sz w:val="22"/>
          <w:szCs w:val="22"/>
        </w:rPr>
      </w:pPr>
    </w:p>
    <w:p w14:paraId="6403FCA1" w14:textId="77777777" w:rsidR="007064CA" w:rsidRDefault="007064CA">
      <w:pPr>
        <w:ind w:left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__________________________</w:t>
      </w:r>
    </w:p>
    <w:p w14:paraId="2BA226A1" w14:textId="77777777" w:rsidR="007064CA" w:rsidRDefault="007064CA">
      <w:pPr>
        <w:ind w:left="1418"/>
        <w:rPr>
          <w:rFonts w:ascii="Calibri" w:hAnsi="Calibri" w:cs="Tahoma"/>
          <w:sz w:val="22"/>
          <w:szCs w:val="22"/>
        </w:rPr>
      </w:pPr>
    </w:p>
    <w:p w14:paraId="17AD93B2" w14:textId="77777777" w:rsidR="007064CA" w:rsidRDefault="007064CA">
      <w:pPr>
        <w:ind w:left="567"/>
        <w:rPr>
          <w:rFonts w:ascii="Calibri" w:hAnsi="Calibri" w:cs="Tahoma"/>
          <w:sz w:val="22"/>
          <w:szCs w:val="22"/>
        </w:rPr>
      </w:pPr>
    </w:p>
    <w:p w14:paraId="0DE4B5B7" w14:textId="77777777" w:rsidR="007064CA" w:rsidRDefault="007064CA">
      <w:pPr>
        <w:pBdr>
          <w:top w:val="none" w:sz="0" w:space="0" w:color="000000"/>
          <w:left w:val="none" w:sz="0" w:space="0" w:color="000000"/>
          <w:bottom w:val="single" w:sz="12" w:space="1" w:color="00000A"/>
          <w:right w:val="none" w:sz="0" w:space="0" w:color="000000"/>
        </w:pBdr>
        <w:tabs>
          <w:tab w:val="left" w:pos="4500"/>
        </w:tabs>
        <w:ind w:left="567"/>
        <w:rPr>
          <w:rFonts w:ascii="Calibri" w:hAnsi="Calibri" w:cs="Tahoma"/>
          <w:sz w:val="22"/>
          <w:szCs w:val="22"/>
        </w:rPr>
      </w:pPr>
    </w:p>
    <w:p w14:paraId="66204FF1" w14:textId="77777777" w:rsidR="007064CA" w:rsidRDefault="007064CA">
      <w:pPr>
        <w:tabs>
          <w:tab w:val="left" w:pos="4500"/>
        </w:tabs>
        <w:ind w:left="567"/>
      </w:pPr>
      <w:r>
        <w:rPr>
          <w:rFonts w:ascii="Calibri" w:hAnsi="Calibri" w:cs="Tahoma"/>
          <w:sz w:val="22"/>
          <w:szCs w:val="22"/>
        </w:rPr>
        <w:br/>
      </w:r>
    </w:p>
    <w:p w14:paraId="0C078EC2" w14:textId="08E7F036" w:rsidR="007064CA" w:rsidRDefault="007064CA">
      <w:pPr>
        <w:tabs>
          <w:tab w:val="left" w:pos="720"/>
        </w:tabs>
        <w:ind w:left="567"/>
      </w:pPr>
      <w:r>
        <w:rPr>
          <w:rFonts w:ascii="Calibri" w:hAnsi="Calibri" w:cs="Tahoma"/>
          <w:b/>
          <w:sz w:val="22"/>
          <w:szCs w:val="22"/>
        </w:rPr>
        <w:t xml:space="preserve">Der Referent / Die Referentin bzw. maximal 2 Referenten des </w:t>
      </w:r>
      <w:r w:rsidR="006E58F9">
        <w:rPr>
          <w:rFonts w:ascii="Calibri" w:hAnsi="Calibri" w:cs="Tahoma"/>
          <w:b/>
          <w:sz w:val="22"/>
          <w:szCs w:val="22"/>
        </w:rPr>
        <w:t xml:space="preserve">stattfindenden </w:t>
      </w:r>
      <w:r>
        <w:rPr>
          <w:rFonts w:ascii="Calibri" w:hAnsi="Calibri" w:cs="Tahoma"/>
          <w:b/>
          <w:sz w:val="22"/>
          <w:szCs w:val="22"/>
        </w:rPr>
        <w:t xml:space="preserve">Workshops hat / haben </w:t>
      </w:r>
      <w:r>
        <w:rPr>
          <w:rFonts w:ascii="Calibri" w:hAnsi="Calibri" w:cs="Tahoma"/>
          <w:b/>
          <w:sz w:val="22"/>
          <w:szCs w:val="22"/>
        </w:rPr>
        <w:br/>
        <w:t xml:space="preserve">freien Zutritt zur REConf® </w:t>
      </w:r>
      <w:r w:rsidR="002D24BE">
        <w:rPr>
          <w:rFonts w:ascii="Calibri" w:hAnsi="Calibri" w:cs="Tahoma"/>
          <w:b/>
          <w:sz w:val="22"/>
          <w:szCs w:val="22"/>
        </w:rPr>
        <w:t>202</w:t>
      </w:r>
      <w:r w:rsidR="00926DD5">
        <w:rPr>
          <w:rFonts w:ascii="Calibri" w:hAnsi="Calibri" w:cs="Tahoma"/>
          <w:b/>
          <w:sz w:val="22"/>
          <w:szCs w:val="22"/>
        </w:rPr>
        <w:t>5</w:t>
      </w:r>
      <w:r>
        <w:rPr>
          <w:rFonts w:ascii="Calibri" w:hAnsi="Calibri" w:cs="Tahoma"/>
          <w:b/>
          <w:sz w:val="22"/>
          <w:szCs w:val="22"/>
        </w:rPr>
        <w:t xml:space="preserve">. </w:t>
      </w:r>
    </w:p>
    <w:p w14:paraId="5490C5F6" w14:textId="7758268E" w:rsidR="007064CA" w:rsidRDefault="007064CA">
      <w:pPr>
        <w:tabs>
          <w:tab w:val="left" w:pos="720"/>
        </w:tabs>
        <w:ind w:left="567"/>
      </w:pPr>
      <w:r>
        <w:rPr>
          <w:rFonts w:ascii="Calibri" w:hAnsi="Calibri" w:cs="Tahoma"/>
          <w:b/>
          <w:sz w:val="22"/>
          <w:szCs w:val="22"/>
        </w:rPr>
        <w:br/>
        <w:t xml:space="preserve">Bitte kreuze hier an, an welchen Tagen </w:t>
      </w:r>
      <w:r w:rsidR="00540CB4">
        <w:rPr>
          <w:rFonts w:ascii="Calibri" w:hAnsi="Calibri" w:cs="Tahoma"/>
          <w:b/>
          <w:sz w:val="22"/>
          <w:szCs w:val="22"/>
        </w:rPr>
        <w:t>d</w:t>
      </w:r>
      <w:r w:rsidR="00074C77">
        <w:rPr>
          <w:rFonts w:ascii="Calibri" w:hAnsi="Calibri" w:cs="Tahoma"/>
          <w:b/>
          <w:sz w:val="22"/>
          <w:szCs w:val="22"/>
        </w:rPr>
        <w:t>u</w:t>
      </w:r>
      <w:r>
        <w:rPr>
          <w:rFonts w:ascii="Calibri" w:hAnsi="Calibri" w:cs="Tahoma"/>
          <w:b/>
          <w:sz w:val="22"/>
          <w:szCs w:val="22"/>
        </w:rPr>
        <w:t xml:space="preserve"> voraussichtlich anwesend sein </w:t>
      </w:r>
      <w:r w:rsidR="00074C77">
        <w:rPr>
          <w:rFonts w:ascii="Calibri" w:hAnsi="Calibri" w:cs="Tahoma"/>
          <w:b/>
          <w:sz w:val="22"/>
          <w:szCs w:val="22"/>
        </w:rPr>
        <w:t>wirst</w:t>
      </w:r>
      <w:r>
        <w:rPr>
          <w:rFonts w:ascii="Calibri" w:hAnsi="Calibri" w:cs="Tahoma"/>
          <w:b/>
          <w:sz w:val="22"/>
          <w:szCs w:val="22"/>
        </w:rPr>
        <w:t>:</w:t>
      </w:r>
    </w:p>
    <w:p w14:paraId="2DBF0D7D" w14:textId="77777777" w:rsidR="007064CA" w:rsidRDefault="007064CA">
      <w:pPr>
        <w:tabs>
          <w:tab w:val="left" w:pos="720"/>
        </w:tabs>
        <w:ind w:left="567"/>
        <w:rPr>
          <w:rFonts w:ascii="Calibri" w:hAnsi="Calibri" w:cs="Tahoma"/>
          <w:b/>
          <w:sz w:val="22"/>
          <w:szCs w:val="22"/>
        </w:rPr>
      </w:pPr>
    </w:p>
    <w:p w14:paraId="6B62F1B3" w14:textId="093E75B8" w:rsidR="007064CA" w:rsidRDefault="00495623">
      <w:pPr>
        <w:tabs>
          <w:tab w:val="left" w:pos="720"/>
        </w:tabs>
        <w:ind w:left="567"/>
        <w:rPr>
          <w:rFonts w:ascii="Calibri" w:hAnsi="Calibri" w:cs="Tahoma"/>
          <w:sz w:val="22"/>
          <w:szCs w:val="22"/>
        </w:rPr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26DD5">
        <w:rPr>
          <w:rFonts w:ascii="Calibri" w:hAnsi="Calibri" w:cs="Tahoma"/>
          <w:sz w:val="22"/>
          <w:szCs w:val="22"/>
        </w:rPr>
        <w:t>05</w:t>
      </w:r>
      <w:r>
        <w:rPr>
          <w:rFonts w:ascii="Calibri" w:hAnsi="Calibri" w:cs="Tahoma"/>
          <w:sz w:val="22"/>
          <w:szCs w:val="22"/>
        </w:rPr>
        <w:t xml:space="preserve">. </w:t>
      </w:r>
      <w:r w:rsidR="00926DD5">
        <w:rPr>
          <w:rFonts w:ascii="Calibri" w:hAnsi="Calibri" w:cs="Tahoma"/>
          <w:sz w:val="22"/>
          <w:szCs w:val="22"/>
        </w:rPr>
        <w:t>Mai</w:t>
      </w:r>
      <w:r>
        <w:rPr>
          <w:rFonts w:ascii="Calibri" w:hAnsi="Calibri" w:cs="Tahoma"/>
          <w:sz w:val="22"/>
          <w:szCs w:val="22"/>
        </w:rPr>
        <w:t xml:space="preserve"> 202</w:t>
      </w:r>
      <w:r w:rsidR="00926DD5">
        <w:rPr>
          <w:rFonts w:ascii="Calibri" w:hAnsi="Calibri" w:cs="Tahoma"/>
          <w:sz w:val="22"/>
          <w:szCs w:val="22"/>
        </w:rPr>
        <w:t>5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Abendveranstaltung Montag</w:t>
      </w:r>
      <w:r>
        <w:rPr>
          <w:rFonts w:ascii="Calibri" w:hAnsi="Calibri" w:cs="Tahoma"/>
          <w:sz w:val="22"/>
          <w:szCs w:val="22"/>
        </w:rPr>
        <w:br/>
      </w:r>
    </w:p>
    <w:p w14:paraId="5095BB6F" w14:textId="5ADDFC1D" w:rsidR="007064CA" w:rsidRDefault="00053518">
      <w:pPr>
        <w:tabs>
          <w:tab w:val="left" w:pos="720"/>
        </w:tabs>
        <w:ind w:left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 w:rsidR="007064CA">
        <w:rPr>
          <w:rFonts w:ascii="Calibri" w:eastAsia="Calibri" w:hAnsi="Calibri" w:cs="Calibri"/>
          <w:sz w:val="22"/>
          <w:szCs w:val="22"/>
        </w:rPr>
        <w:t xml:space="preserve"> </w:t>
      </w:r>
      <w:r w:rsidR="00926DD5">
        <w:rPr>
          <w:rFonts w:ascii="Calibri" w:hAnsi="Calibri" w:cs="Tahoma"/>
          <w:sz w:val="22"/>
          <w:szCs w:val="22"/>
        </w:rPr>
        <w:t>0</w:t>
      </w:r>
      <w:r w:rsidR="00BF12CE">
        <w:rPr>
          <w:rFonts w:ascii="Calibri" w:hAnsi="Calibri" w:cs="Tahoma"/>
          <w:sz w:val="22"/>
          <w:szCs w:val="22"/>
        </w:rPr>
        <w:t>6</w:t>
      </w:r>
      <w:r w:rsidR="007064CA">
        <w:rPr>
          <w:rFonts w:ascii="Calibri" w:hAnsi="Calibri" w:cs="Tahoma"/>
          <w:sz w:val="22"/>
          <w:szCs w:val="22"/>
        </w:rPr>
        <w:t xml:space="preserve">. </w:t>
      </w:r>
      <w:r w:rsidR="00926DD5">
        <w:rPr>
          <w:rFonts w:ascii="Calibri" w:hAnsi="Calibri" w:cs="Tahoma"/>
          <w:sz w:val="22"/>
          <w:szCs w:val="22"/>
        </w:rPr>
        <w:t>Mai</w:t>
      </w:r>
      <w:r w:rsidR="007064CA">
        <w:rPr>
          <w:rFonts w:ascii="Calibri" w:hAnsi="Calibri" w:cs="Tahoma"/>
          <w:sz w:val="22"/>
          <w:szCs w:val="22"/>
        </w:rPr>
        <w:t xml:space="preserve"> </w:t>
      </w:r>
      <w:r w:rsidR="002D24BE">
        <w:rPr>
          <w:rFonts w:ascii="Calibri" w:hAnsi="Calibri" w:cs="Tahoma"/>
          <w:sz w:val="22"/>
          <w:szCs w:val="22"/>
        </w:rPr>
        <w:t>202</w:t>
      </w:r>
      <w:r w:rsidR="00926DD5">
        <w:rPr>
          <w:rFonts w:ascii="Calibri" w:hAnsi="Calibri" w:cs="Tahoma"/>
          <w:sz w:val="22"/>
          <w:szCs w:val="22"/>
        </w:rPr>
        <w:t>5</w:t>
      </w:r>
      <w:r w:rsidR="007064CA">
        <w:rPr>
          <w:rFonts w:ascii="Calibri" w:hAnsi="Calibri" w:cs="Tahoma"/>
          <w:sz w:val="22"/>
          <w:szCs w:val="22"/>
        </w:rPr>
        <w:tab/>
      </w:r>
      <w:r w:rsidR="007064CA">
        <w:rPr>
          <w:rFonts w:ascii="Calibri" w:hAnsi="Calibri" w:cs="Tahoma"/>
          <w:sz w:val="22"/>
          <w:szCs w:val="22"/>
        </w:rPr>
        <w:tab/>
      </w:r>
      <w:r w:rsidR="007064CA">
        <w:rPr>
          <w:rFonts w:ascii="Calibri" w:hAnsi="Calibri" w:cs="Tahoma"/>
          <w:sz w:val="22"/>
          <w:szCs w:val="22"/>
        </w:rPr>
        <w:tab/>
        <w:t>1. Konferenztag</w:t>
      </w:r>
    </w:p>
    <w:p w14:paraId="02F2C34E" w14:textId="77777777" w:rsidR="007064CA" w:rsidRDefault="007064CA">
      <w:pPr>
        <w:tabs>
          <w:tab w:val="left" w:pos="720"/>
        </w:tabs>
        <w:ind w:left="567"/>
        <w:rPr>
          <w:rFonts w:ascii="Calibri" w:hAnsi="Calibri" w:cs="Tahoma"/>
          <w:sz w:val="22"/>
          <w:szCs w:val="22"/>
        </w:rPr>
      </w:pPr>
    </w:p>
    <w:p w14:paraId="72256B49" w14:textId="34D64FBA" w:rsidR="007064CA" w:rsidRDefault="00053518">
      <w:pPr>
        <w:tabs>
          <w:tab w:val="left" w:pos="720"/>
        </w:tabs>
        <w:ind w:left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 w:rsidR="007064CA">
        <w:rPr>
          <w:rFonts w:ascii="Calibri" w:eastAsia="Calibri" w:hAnsi="Calibri" w:cs="Calibri"/>
          <w:sz w:val="22"/>
          <w:szCs w:val="22"/>
        </w:rPr>
        <w:t xml:space="preserve"> </w:t>
      </w:r>
      <w:r w:rsidR="00926DD5">
        <w:rPr>
          <w:rFonts w:ascii="Calibri" w:hAnsi="Calibri" w:cs="Tahoma"/>
          <w:sz w:val="22"/>
          <w:szCs w:val="22"/>
        </w:rPr>
        <w:t>06</w:t>
      </w:r>
      <w:r w:rsidR="007064CA">
        <w:rPr>
          <w:rFonts w:ascii="Calibri" w:hAnsi="Calibri" w:cs="Tahoma"/>
          <w:sz w:val="22"/>
          <w:szCs w:val="22"/>
        </w:rPr>
        <w:t xml:space="preserve">. </w:t>
      </w:r>
      <w:r w:rsidR="00926DD5">
        <w:rPr>
          <w:rFonts w:ascii="Calibri" w:hAnsi="Calibri" w:cs="Tahoma"/>
          <w:sz w:val="22"/>
          <w:szCs w:val="22"/>
        </w:rPr>
        <w:t>Mai</w:t>
      </w:r>
      <w:r w:rsidR="007064CA">
        <w:rPr>
          <w:rFonts w:ascii="Calibri" w:hAnsi="Calibri" w:cs="Tahoma"/>
          <w:sz w:val="22"/>
          <w:szCs w:val="22"/>
        </w:rPr>
        <w:t xml:space="preserve"> </w:t>
      </w:r>
      <w:r w:rsidR="002D24BE">
        <w:rPr>
          <w:rFonts w:ascii="Calibri" w:hAnsi="Calibri" w:cs="Tahoma"/>
          <w:sz w:val="22"/>
          <w:szCs w:val="22"/>
        </w:rPr>
        <w:t>202</w:t>
      </w:r>
      <w:r w:rsidR="00926DD5">
        <w:rPr>
          <w:rFonts w:ascii="Calibri" w:hAnsi="Calibri" w:cs="Tahoma"/>
          <w:sz w:val="22"/>
          <w:szCs w:val="22"/>
        </w:rPr>
        <w:t>5</w:t>
      </w:r>
      <w:r w:rsidR="007064CA">
        <w:rPr>
          <w:rFonts w:ascii="Calibri" w:hAnsi="Calibri" w:cs="Tahoma"/>
          <w:sz w:val="22"/>
          <w:szCs w:val="22"/>
        </w:rPr>
        <w:tab/>
      </w:r>
      <w:r w:rsidR="007064CA">
        <w:rPr>
          <w:rFonts w:ascii="Calibri" w:hAnsi="Calibri" w:cs="Tahoma"/>
          <w:sz w:val="22"/>
          <w:szCs w:val="22"/>
        </w:rPr>
        <w:tab/>
      </w:r>
      <w:r w:rsidR="007064CA">
        <w:rPr>
          <w:rFonts w:ascii="Calibri" w:hAnsi="Calibri" w:cs="Tahoma"/>
          <w:sz w:val="22"/>
          <w:szCs w:val="22"/>
        </w:rPr>
        <w:tab/>
        <w:t>Abendveranstaltung</w:t>
      </w:r>
      <w:r w:rsidR="00923B94">
        <w:rPr>
          <w:rFonts w:ascii="Calibri" w:hAnsi="Calibri" w:cs="Tahoma"/>
          <w:sz w:val="22"/>
          <w:szCs w:val="22"/>
        </w:rPr>
        <w:t xml:space="preserve"> Dienstag </w:t>
      </w:r>
    </w:p>
    <w:p w14:paraId="680A4E5D" w14:textId="77777777" w:rsidR="007064CA" w:rsidRDefault="007064CA">
      <w:pPr>
        <w:tabs>
          <w:tab w:val="left" w:pos="720"/>
        </w:tabs>
        <w:ind w:left="567"/>
        <w:rPr>
          <w:rFonts w:ascii="Calibri" w:hAnsi="Calibri" w:cs="Tahoma"/>
          <w:sz w:val="22"/>
          <w:szCs w:val="22"/>
        </w:rPr>
      </w:pPr>
    </w:p>
    <w:p w14:paraId="20CB2AD5" w14:textId="41D4843B" w:rsidR="007064CA" w:rsidRDefault="00053518">
      <w:pPr>
        <w:tabs>
          <w:tab w:val="left" w:pos="720"/>
        </w:tabs>
        <w:ind w:left="567"/>
      </w:pPr>
      <w:r>
        <w:rPr>
          <w:rFonts w:ascii="Wingdings 2" w:eastAsia="Wingdings 2" w:hAnsi="Wingdings 2" w:cs="Wingdings 2"/>
          <w:b/>
          <w:sz w:val="22"/>
          <w:szCs w:val="22"/>
        </w:rPr>
        <w:t></w:t>
      </w:r>
      <w:r w:rsidR="007064CA">
        <w:rPr>
          <w:rFonts w:ascii="Calibri" w:eastAsia="Calibri" w:hAnsi="Calibri" w:cs="Calibri"/>
          <w:sz w:val="22"/>
          <w:szCs w:val="22"/>
        </w:rPr>
        <w:t xml:space="preserve"> </w:t>
      </w:r>
      <w:r w:rsidR="00926DD5">
        <w:rPr>
          <w:rFonts w:ascii="Calibri" w:hAnsi="Calibri" w:cs="Tahoma"/>
          <w:sz w:val="22"/>
          <w:szCs w:val="22"/>
        </w:rPr>
        <w:t>0</w:t>
      </w:r>
      <w:r w:rsidR="00BF12CE">
        <w:rPr>
          <w:rFonts w:ascii="Calibri" w:hAnsi="Calibri" w:cs="Tahoma"/>
          <w:sz w:val="22"/>
          <w:szCs w:val="22"/>
        </w:rPr>
        <w:t>7</w:t>
      </w:r>
      <w:r w:rsidR="007064CA">
        <w:rPr>
          <w:rFonts w:ascii="Calibri" w:hAnsi="Calibri" w:cs="Tahoma"/>
          <w:sz w:val="22"/>
          <w:szCs w:val="22"/>
        </w:rPr>
        <w:t xml:space="preserve">. </w:t>
      </w:r>
      <w:r w:rsidR="00926DD5">
        <w:rPr>
          <w:rFonts w:ascii="Calibri" w:hAnsi="Calibri" w:cs="Tahoma"/>
          <w:sz w:val="22"/>
          <w:szCs w:val="22"/>
        </w:rPr>
        <w:t>Mai</w:t>
      </w:r>
      <w:r w:rsidR="007064CA">
        <w:rPr>
          <w:rFonts w:ascii="Calibri" w:hAnsi="Calibri" w:cs="Tahoma"/>
          <w:sz w:val="22"/>
          <w:szCs w:val="22"/>
        </w:rPr>
        <w:t xml:space="preserve"> </w:t>
      </w:r>
      <w:r w:rsidR="002D24BE">
        <w:rPr>
          <w:rFonts w:ascii="Calibri" w:hAnsi="Calibri" w:cs="Tahoma"/>
          <w:sz w:val="22"/>
          <w:szCs w:val="22"/>
        </w:rPr>
        <w:t>202</w:t>
      </w:r>
      <w:r w:rsidR="00926DD5">
        <w:rPr>
          <w:rFonts w:ascii="Calibri" w:hAnsi="Calibri" w:cs="Tahoma"/>
          <w:sz w:val="22"/>
          <w:szCs w:val="22"/>
        </w:rPr>
        <w:t>5</w:t>
      </w:r>
      <w:r w:rsidR="007064CA">
        <w:rPr>
          <w:rFonts w:ascii="Calibri" w:hAnsi="Calibri" w:cs="Tahoma"/>
          <w:sz w:val="22"/>
          <w:szCs w:val="22"/>
        </w:rPr>
        <w:tab/>
      </w:r>
      <w:r w:rsidR="007064CA">
        <w:rPr>
          <w:rFonts w:ascii="Calibri" w:hAnsi="Calibri" w:cs="Tahoma"/>
          <w:sz w:val="22"/>
          <w:szCs w:val="22"/>
        </w:rPr>
        <w:tab/>
      </w:r>
      <w:r w:rsidR="007064CA">
        <w:rPr>
          <w:rFonts w:ascii="Calibri" w:hAnsi="Calibri" w:cs="Tahoma"/>
          <w:sz w:val="22"/>
          <w:szCs w:val="22"/>
        </w:rPr>
        <w:tab/>
        <w:t>2. Konferenztag</w:t>
      </w:r>
    </w:p>
    <w:p w14:paraId="19219836" w14:textId="77777777" w:rsidR="007064CA" w:rsidRDefault="007064CA">
      <w:pPr>
        <w:tabs>
          <w:tab w:val="left" w:pos="720"/>
        </w:tabs>
        <w:ind w:left="567"/>
        <w:rPr>
          <w:rFonts w:ascii="Calibri" w:hAnsi="Calibri" w:cs="Tahoma"/>
          <w:sz w:val="22"/>
          <w:szCs w:val="22"/>
        </w:rPr>
      </w:pPr>
    </w:p>
    <w:p w14:paraId="296FEF7D" w14:textId="77777777" w:rsidR="007064CA" w:rsidRDefault="007064CA">
      <w:pPr>
        <w:pStyle w:val="berschrift1"/>
        <w:pageBreakBefore/>
        <w:rPr>
          <w:rFonts w:ascii="Calibri" w:hAnsi="Calibri" w:cs="Tahoma"/>
          <w:sz w:val="22"/>
          <w:szCs w:val="22"/>
          <w:highlight w:val="green"/>
        </w:rPr>
      </w:pPr>
    </w:p>
    <w:p w14:paraId="223F9E01" w14:textId="77777777" w:rsidR="007064CA" w:rsidRDefault="007064CA">
      <w:pPr>
        <w:pStyle w:val="berschrift1"/>
      </w:pPr>
      <w:r>
        <w:rPr>
          <w:sz w:val="28"/>
        </w:rPr>
        <w:t>Datenschutzvereinbarung</w:t>
      </w:r>
    </w:p>
    <w:p w14:paraId="4AD036D0" w14:textId="6D918B4C" w:rsidR="007064CA" w:rsidRDefault="00250090">
      <w:pPr>
        <w:pStyle w:val="StandardWeb"/>
      </w:pPr>
      <w:r>
        <w:t>Deine</w:t>
      </w:r>
      <w:r w:rsidR="007064CA">
        <w:t xml:space="preserve"> oben genannten persönlichen Daten werden in den Systemen (siehe Datenschutzerklärung) der HOOD GmbH gespeichert und verarbeitet.</w:t>
      </w:r>
    </w:p>
    <w:p w14:paraId="7897FBCB" w14:textId="77777777" w:rsidR="007064CA" w:rsidRDefault="007064CA">
      <w:pPr>
        <w:pStyle w:val="berschrift3"/>
      </w:pPr>
      <w:r>
        <w:rPr>
          <w:rFonts w:ascii="Calibri" w:hAnsi="Calibri" w:cs="Calibri"/>
          <w:sz w:val="22"/>
          <w:szCs w:val="22"/>
        </w:rPr>
        <w:t>Nutzung und Weitergabe persönlicher Daten</w:t>
      </w:r>
    </w:p>
    <w:p w14:paraId="57932730" w14:textId="4D315BF6" w:rsidR="007064CA" w:rsidRDefault="007064CA">
      <w:pPr>
        <w:pStyle w:val="StandardWeb"/>
      </w:pPr>
      <w:r>
        <w:t xml:space="preserve">Alle bei HOOD gespeicherten Informationen werden ausschließlich für diese Veranstaltung oder (eine) Folgeveranstaltung(en) derselben Organisatoren verwendet. Eine Weiterleitung </w:t>
      </w:r>
      <w:r w:rsidR="00250090">
        <w:t>deiner</w:t>
      </w:r>
      <w:r>
        <w:t xml:space="preserve"> persönlichen Daten an Dritte erfolgt </w:t>
      </w:r>
      <w:r>
        <w:rPr>
          <w:rStyle w:val="Fett"/>
        </w:rPr>
        <w:t>nur,</w:t>
      </w:r>
      <w:r>
        <w:t xml:space="preserve"> wenn es aus technischen Gründen für die Organisation der Veranstaltung unabdingbar ist, zu Abrechnungszwecken oder aus rechtlichen Gründen (z. B. im Falle einer externen Prüfung). Die erhobenen Daten werden jedoch </w:t>
      </w:r>
      <w:r>
        <w:rPr>
          <w:rStyle w:val="Fett"/>
        </w:rPr>
        <w:t>nicht</w:t>
      </w:r>
      <w:r>
        <w:t xml:space="preserve"> für andere Zwecke an Dritte weitergeleitet oder verkauft.</w:t>
      </w:r>
    </w:p>
    <w:p w14:paraId="5976A9FE" w14:textId="77777777" w:rsidR="007064CA" w:rsidRDefault="007064CA">
      <w:pPr>
        <w:pStyle w:val="berschrift3"/>
      </w:pPr>
      <w:r>
        <w:rPr>
          <w:rFonts w:ascii="Calibri" w:hAnsi="Calibri" w:cs="Calibri"/>
          <w:sz w:val="22"/>
          <w:szCs w:val="22"/>
        </w:rPr>
        <w:t>Auskunftsrecht</w:t>
      </w:r>
    </w:p>
    <w:p w14:paraId="680D8514" w14:textId="141762A3" w:rsidR="007064CA" w:rsidRDefault="007064CA">
      <w:pPr>
        <w:pStyle w:val="StandardWeb"/>
      </w:pPr>
      <w:r>
        <w:t xml:space="preserve">Auf Anfrage werden die Organisatoren der REConf </w:t>
      </w:r>
      <w:r w:rsidR="002D24BE">
        <w:t>202</w:t>
      </w:r>
      <w:r w:rsidR="00250090">
        <w:t>5</w:t>
      </w:r>
      <w:r>
        <w:t xml:space="preserve"> </w:t>
      </w:r>
      <w:r w:rsidR="00250090">
        <w:t>dich</w:t>
      </w:r>
      <w:r>
        <w:t xml:space="preserve"> schriftlich über die zu </w:t>
      </w:r>
      <w:r w:rsidR="00250090">
        <w:t>deiner</w:t>
      </w:r>
      <w:r>
        <w:t xml:space="preserve"> Person gespeicherten Daten informieren. </w:t>
      </w:r>
      <w:r w:rsidR="00250090">
        <w:t>Du hast</w:t>
      </w:r>
      <w:r>
        <w:t xml:space="preserve"> jederzeit das Recht auf Auskunft über die bezüglich </w:t>
      </w:r>
      <w:r w:rsidR="00250090">
        <w:t>deiner</w:t>
      </w:r>
      <w:r>
        <w:t xml:space="preserve"> Person gespeicherten Daten, deren Herkunft und Empfänger sowie den Zweck der Datenspeicherung.</w:t>
      </w:r>
    </w:p>
    <w:p w14:paraId="169986FB" w14:textId="77777777" w:rsidR="007064CA" w:rsidRDefault="007064CA">
      <w:pPr>
        <w:pStyle w:val="berschrift3"/>
      </w:pPr>
      <w:r>
        <w:rPr>
          <w:rFonts w:ascii="Calibri" w:hAnsi="Calibri" w:cs="Calibri"/>
          <w:sz w:val="22"/>
          <w:szCs w:val="22"/>
        </w:rPr>
        <w:t>Datenschutzerklärung</w:t>
      </w:r>
    </w:p>
    <w:p w14:paraId="3CBB8780" w14:textId="58C0AFCB" w:rsidR="007064CA" w:rsidRDefault="007064CA">
      <w:pPr>
        <w:pStyle w:val="StandardWeb"/>
      </w:pPr>
      <w:r>
        <w:t>Mit der Zustimmung zur Datenschutzvereinbarung bestätig</w:t>
      </w:r>
      <w:r w:rsidR="00250090">
        <w:t>st du</w:t>
      </w:r>
      <w:r>
        <w:t xml:space="preserve"> zugleich, dass </w:t>
      </w:r>
      <w:r w:rsidR="00250090">
        <w:t>du</w:t>
      </w:r>
      <w:r>
        <w:t xml:space="preserve"> die </w:t>
      </w:r>
      <w:hyperlink r:id="rId13" w:anchor="_blank" w:history="1">
        <w:r w:rsidRPr="00250090">
          <w:rPr>
            <w:rStyle w:val="Hyperlink"/>
            <w:color w:val="2F5496" w:themeColor="accent1" w:themeShade="BF"/>
          </w:rPr>
          <w:t>Datenschutzerklärung</w:t>
        </w:r>
      </w:hyperlink>
      <w:r>
        <w:t xml:space="preserve"> der HOOD GmbH zur Kenntnis genommen haben. </w:t>
      </w:r>
    </w:p>
    <w:p w14:paraId="1BB8F680" w14:textId="77777777" w:rsidR="007064CA" w:rsidRDefault="007064CA">
      <w:pPr>
        <w:pStyle w:val="berschrift3"/>
      </w:pPr>
      <w:r>
        <w:rPr>
          <w:rFonts w:ascii="Calibri" w:hAnsi="Calibri" w:cs="Calibri"/>
          <w:sz w:val="22"/>
          <w:szCs w:val="22"/>
        </w:rPr>
        <w:t>Veröffentlichung Video-, Ton- und Bildmaterial</w:t>
      </w:r>
    </w:p>
    <w:p w14:paraId="520C0698" w14:textId="5B7E5476" w:rsidR="007064CA" w:rsidRDefault="007064CA">
      <w:pPr>
        <w:pStyle w:val="StandardWeb"/>
      </w:pPr>
      <w:r>
        <w:t xml:space="preserve">Während der Konferenz werden vom Veranstalter Videos und Fotos gemacht. </w:t>
      </w:r>
      <w:r w:rsidR="00250090">
        <w:t xml:space="preserve">Du gibst </w:t>
      </w:r>
      <w:r>
        <w:t xml:space="preserve">hiermit die Erlaubnis, dass Bild-, Ton- und Videomaterial, auf dem </w:t>
      </w:r>
      <w:r w:rsidR="00250090">
        <w:t>du</w:t>
      </w:r>
      <w:r>
        <w:t xml:space="preserve"> gegebenenfalls zu sehen </w:t>
      </w:r>
      <w:r w:rsidR="00250090">
        <w:t>bist</w:t>
      </w:r>
      <w:r>
        <w:t>, zu Marketingzwecken veröffentlicht und verwendet werden darf.</w:t>
      </w:r>
      <w:r>
        <w:br/>
      </w:r>
    </w:p>
    <w:p w14:paraId="05936A6C" w14:textId="138DCD87" w:rsidR="007064CA" w:rsidRDefault="007064CA">
      <w:pPr>
        <w:pStyle w:val="berschrift3"/>
      </w:pPr>
      <w:r>
        <w:rPr>
          <w:rFonts w:ascii="Calibri" w:eastAsia="Calibri" w:hAnsi="Calibri" w:cs="Calibri"/>
          <w:b w:val="0"/>
          <w:bCs w:val="0"/>
          <w:kern w:val="0"/>
          <w:sz w:val="22"/>
          <w:szCs w:val="22"/>
        </w:rPr>
        <w:t xml:space="preserve">Die Erhebung dieser Daten ist neben den fachlichen Anforderungen Voraussetzung für die Annahme </w:t>
      </w:r>
      <w:r w:rsidR="00250090">
        <w:rPr>
          <w:rFonts w:ascii="Calibri" w:eastAsia="Calibri" w:hAnsi="Calibri" w:cs="Calibri"/>
          <w:b w:val="0"/>
          <w:bCs w:val="0"/>
          <w:kern w:val="0"/>
          <w:sz w:val="22"/>
          <w:szCs w:val="22"/>
        </w:rPr>
        <w:t>deines</w:t>
      </w:r>
      <w:r>
        <w:rPr>
          <w:rFonts w:ascii="Calibri" w:eastAsia="Calibri" w:hAnsi="Calibri" w:cs="Calibri"/>
          <w:b w:val="0"/>
          <w:bCs w:val="0"/>
          <w:kern w:val="0"/>
          <w:sz w:val="22"/>
          <w:szCs w:val="22"/>
        </w:rPr>
        <w:t xml:space="preserve"> Workshops. Werden die notwendigen Informationen nicht bereitgestellt, können wir </w:t>
      </w:r>
      <w:r w:rsidR="00250090">
        <w:rPr>
          <w:rFonts w:ascii="Calibri" w:eastAsia="Calibri" w:hAnsi="Calibri" w:cs="Calibri"/>
          <w:b w:val="0"/>
          <w:bCs w:val="0"/>
          <w:kern w:val="0"/>
          <w:sz w:val="22"/>
          <w:szCs w:val="22"/>
        </w:rPr>
        <w:t>deine</w:t>
      </w:r>
      <w:r>
        <w:rPr>
          <w:rFonts w:ascii="Calibri" w:eastAsia="Calibri" w:hAnsi="Calibri" w:cs="Calibri"/>
          <w:b w:val="0"/>
          <w:bCs w:val="0"/>
          <w:kern w:val="0"/>
          <w:sz w:val="22"/>
          <w:szCs w:val="22"/>
        </w:rPr>
        <w:t xml:space="preserve"> Workshop-Einreichung leider nicht berücksichtigen. </w:t>
      </w:r>
    </w:p>
    <w:p w14:paraId="7194DBDC" w14:textId="77777777" w:rsidR="007064CA" w:rsidRDefault="007064CA">
      <w:pPr>
        <w:rPr>
          <w:rFonts w:ascii="Calibri" w:eastAsia="Calibri" w:hAnsi="Calibri" w:cs="Calibri"/>
          <w:b/>
          <w:bCs/>
          <w:kern w:val="0"/>
          <w:sz w:val="22"/>
          <w:szCs w:val="22"/>
        </w:rPr>
      </w:pPr>
    </w:p>
    <w:p w14:paraId="52A8B54F" w14:textId="53B939EC" w:rsidR="007064CA" w:rsidRDefault="007F0EEE">
      <w:r w:rsidRPr="007F0EEE">
        <w:rPr>
          <w:rFonts w:ascii="Wingdings 2" w:eastAsia="Wingdings 2" w:hAnsi="Wingdings 2" w:cs="Wingdings 2"/>
          <w:b/>
          <w:sz w:val="28"/>
          <w:szCs w:val="28"/>
        </w:rPr>
        <w:t></w:t>
      </w:r>
      <w:r w:rsidR="007064CA">
        <w:rPr>
          <w:rFonts w:ascii="Calibri" w:hAnsi="Calibri" w:cs="Calibri"/>
          <w:b/>
          <w:sz w:val="22"/>
          <w:szCs w:val="22"/>
        </w:rPr>
        <w:tab/>
      </w:r>
      <w:r w:rsidR="007064CA">
        <w:rPr>
          <w:rStyle w:val="formcheckbox"/>
          <w:rFonts w:ascii="Calibri" w:hAnsi="Calibri" w:cs="Calibri"/>
          <w:b/>
          <w:sz w:val="22"/>
          <w:szCs w:val="22"/>
        </w:rPr>
        <w:t>Ich stimme der Datenschutzvereinbarung zu. </w:t>
      </w:r>
      <w:r w:rsidR="007064CA">
        <w:rPr>
          <w:rFonts w:ascii="Calibri" w:hAnsi="Calibri" w:cs="Calibri"/>
          <w:b/>
          <w:sz w:val="22"/>
          <w:szCs w:val="22"/>
        </w:rPr>
        <w:t xml:space="preserve"> </w:t>
      </w:r>
    </w:p>
    <w:p w14:paraId="769D0D3C" w14:textId="77777777" w:rsidR="007064CA" w:rsidRDefault="007064CA">
      <w:pPr>
        <w:rPr>
          <w:rFonts w:ascii="Calibri" w:hAnsi="Calibri" w:cs="Calibri"/>
          <w:b/>
          <w:sz w:val="22"/>
          <w:szCs w:val="22"/>
        </w:rPr>
      </w:pPr>
    </w:p>
    <w:p w14:paraId="54CD245A" w14:textId="77777777" w:rsidR="007064CA" w:rsidRDefault="007064CA">
      <w:pPr>
        <w:rPr>
          <w:rFonts w:ascii="Calibri" w:hAnsi="Calibri" w:cs="Calibri"/>
          <w:sz w:val="22"/>
          <w:szCs w:val="22"/>
        </w:rPr>
      </w:pPr>
    </w:p>
    <w:p w14:paraId="1231BE67" w14:textId="77777777" w:rsidR="007064CA" w:rsidRDefault="007064CA">
      <w:pPr>
        <w:rPr>
          <w:rFonts w:ascii="Calibri" w:hAnsi="Calibri" w:cs="Calibri"/>
          <w:sz w:val="22"/>
          <w:szCs w:val="22"/>
        </w:rPr>
      </w:pPr>
    </w:p>
    <w:p w14:paraId="36FEB5B0" w14:textId="77777777" w:rsidR="007064CA" w:rsidRDefault="007064CA">
      <w:pPr>
        <w:rPr>
          <w:rFonts w:ascii="Calibri" w:hAnsi="Calibri" w:cs="Calibri"/>
          <w:sz w:val="22"/>
          <w:szCs w:val="22"/>
        </w:rPr>
      </w:pPr>
    </w:p>
    <w:p w14:paraId="30D7AA69" w14:textId="77777777" w:rsidR="007064CA" w:rsidRDefault="007064CA">
      <w:pPr>
        <w:rPr>
          <w:rFonts w:ascii="Calibri" w:hAnsi="Calibri" w:cs="Calibri"/>
          <w:sz w:val="22"/>
          <w:szCs w:val="22"/>
        </w:rPr>
      </w:pPr>
    </w:p>
    <w:p w14:paraId="79260CBE" w14:textId="77777777" w:rsidR="007064CA" w:rsidRDefault="007064CA">
      <w:r>
        <w:rPr>
          <w:rFonts w:ascii="Calibri" w:hAnsi="Calibri" w:cs="Calibri"/>
          <w:sz w:val="22"/>
          <w:szCs w:val="22"/>
        </w:rPr>
        <w:t>________________________________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</w:t>
      </w:r>
    </w:p>
    <w:p w14:paraId="730E2B31" w14:textId="77777777" w:rsidR="007064CA" w:rsidRDefault="007064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Ort/Datum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Unterschrift</w:t>
      </w:r>
      <w:r w:rsidR="00BA423B">
        <w:rPr>
          <w:rFonts w:ascii="Calibri" w:hAnsi="Calibri" w:cs="Calibri"/>
          <w:sz w:val="22"/>
          <w:szCs w:val="22"/>
        </w:rPr>
        <w:t xml:space="preserve"> 1. </w:t>
      </w:r>
      <w:proofErr w:type="spellStart"/>
      <w:r w:rsidR="00BA423B">
        <w:rPr>
          <w:rFonts w:ascii="Calibri" w:hAnsi="Calibri" w:cs="Calibri"/>
          <w:sz w:val="22"/>
          <w:szCs w:val="22"/>
        </w:rPr>
        <w:t>ReferentIn</w:t>
      </w:r>
      <w:proofErr w:type="spellEnd"/>
    </w:p>
    <w:p w14:paraId="7196D064" w14:textId="77777777" w:rsidR="00BA423B" w:rsidRDefault="00BA423B">
      <w:pPr>
        <w:rPr>
          <w:rFonts w:ascii="Calibri" w:hAnsi="Calibri" w:cs="Calibri"/>
          <w:sz w:val="22"/>
          <w:szCs w:val="22"/>
        </w:rPr>
      </w:pPr>
    </w:p>
    <w:p w14:paraId="34FF1C98" w14:textId="77777777" w:rsidR="00BA423B" w:rsidRDefault="00BA423B">
      <w:pPr>
        <w:rPr>
          <w:rFonts w:ascii="Calibri" w:hAnsi="Calibri" w:cs="Calibri"/>
          <w:sz w:val="22"/>
          <w:szCs w:val="22"/>
        </w:rPr>
      </w:pPr>
    </w:p>
    <w:p w14:paraId="6D072C0D" w14:textId="77777777" w:rsidR="00BA423B" w:rsidRDefault="00BA423B">
      <w:pPr>
        <w:rPr>
          <w:rFonts w:ascii="Calibri" w:hAnsi="Calibri" w:cs="Calibri"/>
          <w:sz w:val="22"/>
          <w:szCs w:val="22"/>
        </w:rPr>
      </w:pPr>
    </w:p>
    <w:p w14:paraId="39608C6F" w14:textId="77777777" w:rsidR="00BA423B" w:rsidRDefault="00BA423B" w:rsidP="00BA423B">
      <w:r>
        <w:rPr>
          <w:rFonts w:ascii="Calibri" w:hAnsi="Calibri" w:cs="Calibri"/>
          <w:sz w:val="22"/>
          <w:szCs w:val="22"/>
        </w:rPr>
        <w:t>________________________________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</w:t>
      </w:r>
    </w:p>
    <w:p w14:paraId="7FB3C4E8" w14:textId="77777777" w:rsidR="00BA423B" w:rsidRDefault="00BA423B" w:rsidP="00BA423B">
      <w:r>
        <w:rPr>
          <w:rFonts w:ascii="Calibri" w:hAnsi="Calibri" w:cs="Calibri"/>
          <w:sz w:val="22"/>
          <w:szCs w:val="22"/>
        </w:rPr>
        <w:t>Ort/Datum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Unterschrift 2. </w:t>
      </w:r>
      <w:proofErr w:type="spellStart"/>
      <w:r>
        <w:rPr>
          <w:rFonts w:ascii="Calibri" w:hAnsi="Calibri" w:cs="Calibri"/>
          <w:sz w:val="22"/>
          <w:szCs w:val="22"/>
        </w:rPr>
        <w:t>ReferentIn</w:t>
      </w:r>
      <w:proofErr w:type="spellEnd"/>
    </w:p>
    <w:p w14:paraId="48A21919" w14:textId="77777777" w:rsidR="00BA423B" w:rsidRDefault="00BA423B"/>
    <w:sectPr w:rsidR="00BA423B" w:rsidSect="00151DF6">
      <w:headerReference w:type="default" r:id="rId14"/>
      <w:footerReference w:type="default" r:id="rId15"/>
      <w:pgSz w:w="11906" w:h="16838"/>
      <w:pgMar w:top="1702" w:right="849" w:bottom="1109" w:left="992" w:header="425" w:footer="308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4A53C" w14:textId="77777777" w:rsidR="002E0A5B" w:rsidRDefault="002E0A5B">
      <w:r>
        <w:separator/>
      </w:r>
    </w:p>
  </w:endnote>
  <w:endnote w:type="continuationSeparator" w:id="0">
    <w:p w14:paraId="2DADD75E" w14:textId="77777777" w:rsidR="002E0A5B" w:rsidRDefault="002E0A5B">
      <w:r>
        <w:continuationSeparator/>
      </w:r>
    </w:p>
  </w:endnote>
  <w:endnote w:type="continuationNotice" w:id="1">
    <w:p w14:paraId="123E171E" w14:textId="77777777" w:rsidR="002E0A5B" w:rsidRDefault="002E0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2"/>
    <w:family w:val="auto"/>
    <w:pitch w:val="default"/>
  </w:font>
  <w:font w:name="DejaVu Sans">
    <w:charset w:val="01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ABC7" w14:textId="77777777" w:rsidR="007064CA" w:rsidRDefault="007064CA">
    <w:pPr>
      <w:pStyle w:val="Fuzeile"/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ind w:left="567"/>
      <w:rPr>
        <w:rFonts w:ascii="Tahoma" w:hAnsi="Tahoma" w:cs="Tahoma"/>
        <w:sz w:val="16"/>
      </w:rPr>
    </w:pPr>
  </w:p>
  <w:p w14:paraId="4F7804A7" w14:textId="77777777" w:rsidR="007064CA" w:rsidRDefault="007064CA">
    <w:pPr>
      <w:pStyle w:val="Fuzeile"/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ind w:left="567"/>
    </w:pPr>
    <w:r>
      <w:rPr>
        <w:rFonts w:ascii="Tahoma" w:hAnsi="Tahoma" w:cs="Tahoma"/>
        <w:sz w:val="16"/>
      </w:rPr>
      <w:t>HOOD GmbH</w:t>
    </w:r>
  </w:p>
  <w:p w14:paraId="54B1D05B" w14:textId="77777777" w:rsidR="007064CA" w:rsidRDefault="007064CA">
    <w:pPr>
      <w:pStyle w:val="Fuzeile"/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ind w:left="567"/>
    </w:pPr>
    <w:r>
      <w:rPr>
        <w:rFonts w:ascii="Tahoma" w:hAnsi="Tahoma" w:cs="Tahoma"/>
        <w:sz w:val="16"/>
      </w:rPr>
      <w:t>Amtsgericht München HRB 139127</w:t>
    </w:r>
  </w:p>
  <w:p w14:paraId="4A96F20A" w14:textId="77777777" w:rsidR="007064CA" w:rsidRDefault="007064CA">
    <w:pPr>
      <w:pStyle w:val="Fuzeile"/>
      <w:pBdr>
        <w:top w:val="single" w:sz="4" w:space="1" w:color="00000A"/>
        <w:left w:val="none" w:sz="0" w:space="0" w:color="000000"/>
        <w:bottom w:val="none" w:sz="0" w:space="0" w:color="000000"/>
        <w:right w:val="none" w:sz="0" w:space="0" w:color="000000"/>
      </w:pBdr>
      <w:ind w:left="567"/>
    </w:pPr>
    <w:r>
      <w:rPr>
        <w:rFonts w:ascii="Tahoma" w:hAnsi="Tahoma" w:cs="Tahoma"/>
        <w:sz w:val="16"/>
      </w:rPr>
      <w:t xml:space="preserve">Geschäftsführer: Rupert Wiebel </w:t>
    </w:r>
    <w:r>
      <w:rPr>
        <w:rFonts w:ascii="Tahoma" w:hAnsi="Tahoma" w:cs="Tahoma"/>
        <w:sz w:val="16"/>
      </w:rPr>
      <w:br/>
      <w:t xml:space="preserve">Commerzbank AG München </w:t>
    </w:r>
    <w:proofErr w:type="spellStart"/>
    <w:r>
      <w:rPr>
        <w:rFonts w:ascii="Tahoma" w:hAnsi="Tahoma" w:cs="Tahoma"/>
        <w:sz w:val="16"/>
      </w:rPr>
      <w:t>Kto</w:t>
    </w:r>
    <w:proofErr w:type="spellEnd"/>
    <w:r>
      <w:rPr>
        <w:rFonts w:ascii="Tahoma" w:hAnsi="Tahoma" w:cs="Tahoma"/>
        <w:sz w:val="16"/>
      </w:rPr>
      <w:t xml:space="preserve"> Nr. 2100014-00, BLZ: 700 400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39520" w14:textId="77777777" w:rsidR="002E0A5B" w:rsidRDefault="002E0A5B">
      <w:r>
        <w:separator/>
      </w:r>
    </w:p>
  </w:footnote>
  <w:footnote w:type="continuationSeparator" w:id="0">
    <w:p w14:paraId="74480409" w14:textId="77777777" w:rsidR="002E0A5B" w:rsidRDefault="002E0A5B">
      <w:r>
        <w:continuationSeparator/>
      </w:r>
    </w:p>
  </w:footnote>
  <w:footnote w:type="continuationNotice" w:id="1">
    <w:p w14:paraId="01F6A4B5" w14:textId="77777777" w:rsidR="002E0A5B" w:rsidRDefault="002E0A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C6F4" w14:textId="042C99F1" w:rsidR="007064CA" w:rsidRDefault="00250090">
    <w:pPr>
      <w:pStyle w:val="Kopfzeile"/>
    </w:pPr>
    <w:r w:rsidRPr="00250090">
      <w:rPr>
        <w:noProof/>
      </w:rPr>
      <w:drawing>
        <wp:inline distT="0" distB="0" distL="0" distR="0" wp14:anchorId="3E1A7384" wp14:editId="511378D4">
          <wp:extent cx="6391275" cy="640715"/>
          <wp:effectExtent l="0" t="0" r="9525" b="6985"/>
          <wp:docPr id="5" name="Grafik 4">
            <a:extLst xmlns:a="http://schemas.openxmlformats.org/drawingml/2006/main">
              <a:ext uri="{FF2B5EF4-FFF2-40B4-BE49-F238E27FC236}">
                <a16:creationId xmlns:a16="http://schemas.microsoft.com/office/drawing/2014/main" id="{C3803F96-DFED-8769-1810-BF260571E00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C3803F96-DFED-8769-1810-BF260571E00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+yL0MYLSsL7ej" int2:id="47mz8eNY">
      <int2:state int2:value="Rejected" int2:type="LegacyProofing"/>
    </int2:textHash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num w:numId="1" w16cid:durableId="36470602">
    <w:abstractNumId w:val="0"/>
  </w:num>
  <w:num w:numId="2" w16cid:durableId="25101262">
    <w:abstractNumId w:val="1"/>
  </w:num>
  <w:num w:numId="3" w16cid:durableId="813108525">
    <w:abstractNumId w:val="2"/>
  </w:num>
  <w:num w:numId="4" w16cid:durableId="673383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4B"/>
    <w:rsid w:val="00034697"/>
    <w:rsid w:val="00037CF6"/>
    <w:rsid w:val="00046725"/>
    <w:rsid w:val="00053518"/>
    <w:rsid w:val="00057B0D"/>
    <w:rsid w:val="00074C77"/>
    <w:rsid w:val="00076B5E"/>
    <w:rsid w:val="000B6051"/>
    <w:rsid w:val="00110D2A"/>
    <w:rsid w:val="001125A7"/>
    <w:rsid w:val="00125401"/>
    <w:rsid w:val="00133F34"/>
    <w:rsid w:val="0013760B"/>
    <w:rsid w:val="00141935"/>
    <w:rsid w:val="00151DF6"/>
    <w:rsid w:val="0016215C"/>
    <w:rsid w:val="0018344B"/>
    <w:rsid w:val="001C5EEA"/>
    <w:rsid w:val="001D6192"/>
    <w:rsid w:val="001E1CB7"/>
    <w:rsid w:val="001E6503"/>
    <w:rsid w:val="002119A6"/>
    <w:rsid w:val="00241389"/>
    <w:rsid w:val="00241561"/>
    <w:rsid w:val="00243B9F"/>
    <w:rsid w:val="00250090"/>
    <w:rsid w:val="002713F1"/>
    <w:rsid w:val="002A2739"/>
    <w:rsid w:val="002A52BA"/>
    <w:rsid w:val="002D24BE"/>
    <w:rsid w:val="002D447A"/>
    <w:rsid w:val="002E0A5B"/>
    <w:rsid w:val="003870D6"/>
    <w:rsid w:val="00391B6A"/>
    <w:rsid w:val="003944BC"/>
    <w:rsid w:val="00394B5C"/>
    <w:rsid w:val="003A21E0"/>
    <w:rsid w:val="00402A5E"/>
    <w:rsid w:val="00493415"/>
    <w:rsid w:val="00495623"/>
    <w:rsid w:val="004A28C6"/>
    <w:rsid w:val="004A7F07"/>
    <w:rsid w:val="004D15A6"/>
    <w:rsid w:val="004D4958"/>
    <w:rsid w:val="00524855"/>
    <w:rsid w:val="00527475"/>
    <w:rsid w:val="00540CB4"/>
    <w:rsid w:val="005A672B"/>
    <w:rsid w:val="005C10A2"/>
    <w:rsid w:val="005F733B"/>
    <w:rsid w:val="00641817"/>
    <w:rsid w:val="00646270"/>
    <w:rsid w:val="00663558"/>
    <w:rsid w:val="006A1A78"/>
    <w:rsid w:val="006A7BCD"/>
    <w:rsid w:val="006A7CE8"/>
    <w:rsid w:val="006B339B"/>
    <w:rsid w:val="006C7764"/>
    <w:rsid w:val="006E39A5"/>
    <w:rsid w:val="006E58F9"/>
    <w:rsid w:val="00702AF8"/>
    <w:rsid w:val="007064CA"/>
    <w:rsid w:val="0073289A"/>
    <w:rsid w:val="00780B44"/>
    <w:rsid w:val="00792F00"/>
    <w:rsid w:val="007A1FE0"/>
    <w:rsid w:val="007A297D"/>
    <w:rsid w:val="007D17AE"/>
    <w:rsid w:val="007E1BE6"/>
    <w:rsid w:val="007F0EEE"/>
    <w:rsid w:val="00803EF2"/>
    <w:rsid w:val="00833C06"/>
    <w:rsid w:val="00844FFC"/>
    <w:rsid w:val="0089254E"/>
    <w:rsid w:val="008939C6"/>
    <w:rsid w:val="008E5170"/>
    <w:rsid w:val="008F616E"/>
    <w:rsid w:val="00905F97"/>
    <w:rsid w:val="009117FD"/>
    <w:rsid w:val="00923B94"/>
    <w:rsid w:val="00926DD5"/>
    <w:rsid w:val="009914CF"/>
    <w:rsid w:val="00992AA7"/>
    <w:rsid w:val="009E7B82"/>
    <w:rsid w:val="009F64FC"/>
    <w:rsid w:val="00A133F8"/>
    <w:rsid w:val="00A1637C"/>
    <w:rsid w:val="00A17A55"/>
    <w:rsid w:val="00A41AB6"/>
    <w:rsid w:val="00A507F4"/>
    <w:rsid w:val="00A63DD2"/>
    <w:rsid w:val="00AF30E2"/>
    <w:rsid w:val="00B431B6"/>
    <w:rsid w:val="00B43478"/>
    <w:rsid w:val="00B54748"/>
    <w:rsid w:val="00B54805"/>
    <w:rsid w:val="00B96A24"/>
    <w:rsid w:val="00BA0AC1"/>
    <w:rsid w:val="00BA423B"/>
    <w:rsid w:val="00BB3320"/>
    <w:rsid w:val="00BF12CE"/>
    <w:rsid w:val="00C44D81"/>
    <w:rsid w:val="00C70AC7"/>
    <w:rsid w:val="00C954F9"/>
    <w:rsid w:val="00CC14B6"/>
    <w:rsid w:val="00CD0F09"/>
    <w:rsid w:val="00CF0EE7"/>
    <w:rsid w:val="00D12631"/>
    <w:rsid w:val="00D40788"/>
    <w:rsid w:val="00D409E3"/>
    <w:rsid w:val="00D93B79"/>
    <w:rsid w:val="00DA7017"/>
    <w:rsid w:val="00DC1B6A"/>
    <w:rsid w:val="00DE1821"/>
    <w:rsid w:val="00DF795F"/>
    <w:rsid w:val="00E44F99"/>
    <w:rsid w:val="00E827A9"/>
    <w:rsid w:val="00E83A89"/>
    <w:rsid w:val="00E91EED"/>
    <w:rsid w:val="00EB6C24"/>
    <w:rsid w:val="00ED7D31"/>
    <w:rsid w:val="00F13B99"/>
    <w:rsid w:val="00F16B16"/>
    <w:rsid w:val="00F46DA0"/>
    <w:rsid w:val="00FA4F06"/>
    <w:rsid w:val="00FB18E5"/>
    <w:rsid w:val="00FE3E1C"/>
    <w:rsid w:val="00FF7302"/>
    <w:rsid w:val="00FF7B86"/>
    <w:rsid w:val="010A4971"/>
    <w:rsid w:val="013746F3"/>
    <w:rsid w:val="01B09077"/>
    <w:rsid w:val="0267AEA8"/>
    <w:rsid w:val="02B6BD31"/>
    <w:rsid w:val="02CBC146"/>
    <w:rsid w:val="045656D0"/>
    <w:rsid w:val="04835452"/>
    <w:rsid w:val="048D9EBD"/>
    <w:rsid w:val="04EEB4F6"/>
    <w:rsid w:val="06302DB4"/>
    <w:rsid w:val="065D2B36"/>
    <w:rsid w:val="067F6F0E"/>
    <w:rsid w:val="073397E7"/>
    <w:rsid w:val="0748692B"/>
    <w:rsid w:val="07D1D19F"/>
    <w:rsid w:val="08834E1C"/>
    <w:rsid w:val="088610A3"/>
    <w:rsid w:val="0959BACD"/>
    <w:rsid w:val="097A4374"/>
    <w:rsid w:val="09CBAF3E"/>
    <w:rsid w:val="09F8ACC0"/>
    <w:rsid w:val="0A38F04A"/>
    <w:rsid w:val="0A5CF22F"/>
    <w:rsid w:val="0B7822FE"/>
    <w:rsid w:val="0BA25DF9"/>
    <w:rsid w:val="0C2C7EA8"/>
    <w:rsid w:val="0C369642"/>
    <w:rsid w:val="0C78CAAA"/>
    <w:rsid w:val="0D4F048A"/>
    <w:rsid w:val="0E52A18E"/>
    <w:rsid w:val="0E7F9F10"/>
    <w:rsid w:val="0F28DB6E"/>
    <w:rsid w:val="0F40D4DB"/>
    <w:rsid w:val="0FC80032"/>
    <w:rsid w:val="10B370F8"/>
    <w:rsid w:val="1144B3E9"/>
    <w:rsid w:val="12481E1C"/>
    <w:rsid w:val="12751B9E"/>
    <w:rsid w:val="134B884F"/>
    <w:rsid w:val="13590480"/>
    <w:rsid w:val="13F491DC"/>
    <w:rsid w:val="14972C4A"/>
    <w:rsid w:val="150D32F5"/>
    <w:rsid w:val="153CF2FE"/>
    <w:rsid w:val="1547DF79"/>
    <w:rsid w:val="16529EBF"/>
    <w:rsid w:val="166A982C"/>
    <w:rsid w:val="16D1D2F3"/>
    <w:rsid w:val="18446F10"/>
    <w:rsid w:val="19942545"/>
    <w:rsid w:val="1A8D123C"/>
    <w:rsid w:val="1BDFBDC9"/>
    <w:rsid w:val="1C21F231"/>
    <w:rsid w:val="1CB33522"/>
    <w:rsid w:val="1D10584F"/>
    <w:rsid w:val="1D3D55D1"/>
    <w:rsid w:val="1E8FCE8D"/>
    <w:rsid w:val="1F14048C"/>
    <w:rsid w:val="20026AAA"/>
    <w:rsid w:val="21AC1BE3"/>
    <w:rsid w:val="22828894"/>
    <w:rsid w:val="22C7B254"/>
    <w:rsid w:val="2385F2C7"/>
    <w:rsid w:val="241A2B10"/>
    <w:rsid w:val="245C5F78"/>
    <w:rsid w:val="24895CFA"/>
    <w:rsid w:val="2502A67E"/>
    <w:rsid w:val="258CC72D"/>
    <w:rsid w:val="25A19871"/>
    <w:rsid w:val="261DD74D"/>
    <w:rsid w:val="262BB920"/>
    <w:rsid w:val="26BD2EE2"/>
    <w:rsid w:val="27CAB0AF"/>
    <w:rsid w:val="280CB246"/>
    <w:rsid w:val="28D8D48C"/>
    <w:rsid w:val="292848B7"/>
    <w:rsid w:val="298243BB"/>
    <w:rsid w:val="2A85ADEE"/>
    <w:rsid w:val="2AD1C71F"/>
    <w:rsid w:val="2B01B9F9"/>
    <w:rsid w:val="2BD826AA"/>
    <w:rsid w:val="2C745616"/>
    <w:rsid w:val="2CABD0D4"/>
    <w:rsid w:val="2E4E2CFA"/>
    <w:rsid w:val="2E62FE3E"/>
    <w:rsid w:val="2E9A462B"/>
    <w:rsid w:val="2ECA3905"/>
    <w:rsid w:val="2EF47400"/>
    <w:rsid w:val="2F084CC1"/>
    <w:rsid w:val="2F88AC49"/>
    <w:rsid w:val="2FAB5F60"/>
    <w:rsid w:val="32E9F08E"/>
    <w:rsid w:val="337FFA76"/>
    <w:rsid w:val="33935FBD"/>
    <w:rsid w:val="3481C5DB"/>
    <w:rsid w:val="348C4CB4"/>
    <w:rsid w:val="3496C9F0"/>
    <w:rsid w:val="34C3C772"/>
    <w:rsid w:val="3540064E"/>
    <w:rsid w:val="359A3423"/>
    <w:rsid w:val="36662398"/>
    <w:rsid w:val="3788DC4B"/>
    <w:rsid w:val="37CE060B"/>
    <w:rsid w:val="381A520D"/>
    <w:rsid w:val="3A38BA3E"/>
    <w:rsid w:val="3AC01866"/>
    <w:rsid w:val="3C3CCC1D"/>
    <w:rsid w:val="3CC6ECCC"/>
    <w:rsid w:val="3CE63B4C"/>
    <w:rsid w:val="3DE9A57F"/>
    <w:rsid w:val="3EE29276"/>
    <w:rsid w:val="3F5F0423"/>
    <w:rsid w:val="3FDB42FF"/>
    <w:rsid w:val="420C1F8F"/>
    <w:rsid w:val="42CD555A"/>
    <w:rsid w:val="42E2596F"/>
    <w:rsid w:val="4327832F"/>
    <w:rsid w:val="4388D346"/>
    <w:rsid w:val="442AED62"/>
    <w:rsid w:val="455B5517"/>
    <w:rsid w:val="45926A33"/>
    <w:rsid w:val="45D49E9B"/>
    <w:rsid w:val="46198BA4"/>
    <w:rsid w:val="4619C85B"/>
    <w:rsid w:val="462E999F"/>
    <w:rsid w:val="46ADCDD3"/>
    <w:rsid w:val="46D808CE"/>
    <w:rsid w:val="473203D2"/>
    <w:rsid w:val="4781125B"/>
    <w:rsid w:val="47AE757F"/>
    <w:rsid w:val="47F3399D"/>
    <w:rsid w:val="48088D26"/>
    <w:rsid w:val="48F3AE78"/>
    <w:rsid w:val="4A960A9E"/>
    <w:rsid w:val="4ACD855C"/>
    <w:rsid w:val="4AFA82DE"/>
    <w:rsid w:val="4B278060"/>
    <w:rsid w:val="4B768EE9"/>
    <w:rsid w:val="4BBBB8A9"/>
    <w:rsid w:val="4BFDED11"/>
    <w:rsid w:val="4C7A2BED"/>
    <w:rsid w:val="4CA75C40"/>
    <w:rsid w:val="4D0456D8"/>
    <w:rsid w:val="4D7AA0C8"/>
    <w:rsid w:val="4DD7C3F5"/>
    <w:rsid w:val="4EC301EA"/>
    <w:rsid w:val="4FFDE6DB"/>
    <w:rsid w:val="50427828"/>
    <w:rsid w:val="51A04301"/>
    <w:rsid w:val="51CD0DB2"/>
    <w:rsid w:val="51EC5C32"/>
    <w:rsid w:val="52198C85"/>
    <w:rsid w:val="521C4F0C"/>
    <w:rsid w:val="53F36369"/>
    <w:rsid w:val="544D5E6D"/>
    <w:rsid w:val="547D1E76"/>
    <w:rsid w:val="54EC5060"/>
    <w:rsid w:val="55E500E9"/>
    <w:rsid w:val="560F0913"/>
    <w:rsid w:val="563C0695"/>
    <w:rsid w:val="566C2C40"/>
    <w:rsid w:val="568B47EF"/>
    <w:rsid w:val="569929C2"/>
    <w:rsid w:val="573F70C8"/>
    <w:rsid w:val="57579D06"/>
    <w:rsid w:val="593ACC72"/>
    <w:rsid w:val="59929130"/>
    <w:rsid w:val="59EFB45D"/>
    <w:rsid w:val="5B0AE52C"/>
    <w:rsid w:val="5C385789"/>
    <w:rsid w:val="5D0EC43A"/>
    <w:rsid w:val="5D68BF3E"/>
    <w:rsid w:val="5DB83369"/>
    <w:rsid w:val="5E7673DC"/>
    <w:rsid w:val="5E8422DE"/>
    <w:rsid w:val="5F8EE224"/>
    <w:rsid w:val="60385153"/>
    <w:rsid w:val="609FC888"/>
    <w:rsid w:val="612684A0"/>
    <w:rsid w:val="6253F6FD"/>
    <w:rsid w:val="63DBCA9F"/>
    <w:rsid w:val="63E181DF"/>
    <w:rsid w:val="642DCDE1"/>
    <w:rsid w:val="65313814"/>
    <w:rsid w:val="65B8309A"/>
    <w:rsid w:val="66799936"/>
    <w:rsid w:val="66A696B8"/>
    <w:rsid w:val="66B13600"/>
    <w:rsid w:val="6792077E"/>
    <w:rsid w:val="67AA00EB"/>
    <w:rsid w:val="68236077"/>
    <w:rsid w:val="68DA68A0"/>
    <w:rsid w:val="69FCEE82"/>
    <w:rsid w:val="6A14E7EF"/>
    <w:rsid w:val="6A421842"/>
    <w:rsid w:val="6A8419D9"/>
    <w:rsid w:val="6B454FA4"/>
    <w:rsid w:val="6B6814C9"/>
    <w:rsid w:val="6C9505D9"/>
    <w:rsid w:val="6D1F2688"/>
    <w:rsid w:val="6DDD66FB"/>
    <w:rsid w:val="6DF29DE1"/>
    <w:rsid w:val="6E799667"/>
    <w:rsid w:val="6EC8A4F0"/>
    <w:rsid w:val="6EF60814"/>
    <w:rsid w:val="6F9C4F1A"/>
    <w:rsid w:val="6FCC74C5"/>
    <w:rsid w:val="7175F32D"/>
    <w:rsid w:val="72870C62"/>
    <w:rsid w:val="73188224"/>
    <w:rsid w:val="734FFCE2"/>
    <w:rsid w:val="73C1BE82"/>
    <w:rsid w:val="746B2DB1"/>
    <w:rsid w:val="74F25908"/>
    <w:rsid w:val="7617EFED"/>
    <w:rsid w:val="7622C0BD"/>
    <w:rsid w:val="76B3D0DD"/>
    <w:rsid w:val="7745469F"/>
    <w:rsid w:val="7863BB42"/>
    <w:rsid w:val="78A2ABD6"/>
    <w:rsid w:val="79BE4247"/>
    <w:rsid w:val="7A378BCB"/>
    <w:rsid w:val="7A7C4FE9"/>
    <w:rsid w:val="7BF1E15E"/>
    <w:rsid w:val="7CFF95FC"/>
    <w:rsid w:val="7F30728C"/>
    <w:rsid w:val="7F8A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5A20FF"/>
  <w15:chartTrackingRefBased/>
  <w15:docId w15:val="{5EEB49F4-4C35-402E-9327-A3D9F447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3518"/>
    <w:rPr>
      <w:kern w:val="2"/>
      <w:sz w:val="24"/>
      <w:szCs w:val="24"/>
      <w:lang w:eastAsia="zh-CN"/>
    </w:rPr>
  </w:style>
  <w:style w:type="paragraph" w:styleId="berschrift1">
    <w:name w:val="heading 1"/>
    <w:basedOn w:val="Standard"/>
    <w:next w:val="Textkrper"/>
    <w:qFormat/>
    <w:pPr>
      <w:keepNext/>
      <w:tabs>
        <w:tab w:val="num" w:pos="0"/>
        <w:tab w:val="left" w:pos="4500"/>
      </w:tabs>
      <w:jc w:val="center"/>
      <w:outlineLvl w:val="0"/>
    </w:pPr>
    <w:rPr>
      <w:rFonts w:ascii="Arial" w:hAnsi="Arial" w:cs="Arial"/>
      <w:b/>
      <w:bCs/>
      <w:sz w:val="52"/>
    </w:rPr>
  </w:style>
  <w:style w:type="paragraph" w:styleId="berschrift2">
    <w:name w:val="heading 2"/>
    <w:basedOn w:val="Standard"/>
    <w:next w:val="Standard"/>
    <w:qFormat/>
    <w:pPr>
      <w:keepNext/>
      <w:tabs>
        <w:tab w:val="num" w:pos="0"/>
      </w:tabs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tabs>
        <w:tab w:val="num" w:pos="0"/>
      </w:tabs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DefaultParagraphFont0">
    <w:name w:val="Default Paragraph Font0"/>
  </w:style>
  <w:style w:type="character" w:customStyle="1" w:styleId="berschrift1Zchn">
    <w:name w:val="Überschrift 1 Zchn"/>
    <w:rPr>
      <w:rFonts w:ascii="Arial" w:eastAsia="Times New Roman" w:hAnsi="Arial" w:cs="Times New Roman"/>
      <w:b/>
      <w:bCs/>
      <w:sz w:val="52"/>
      <w:szCs w:val="24"/>
    </w:rPr>
  </w:style>
  <w:style w:type="character" w:customStyle="1" w:styleId="KopfzeileZchn">
    <w:name w:val="Kopfzeile Zchn"/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Textkrper-Einzug3Zchn">
    <w:name w:val="Textkörper-Einzug 3 Zchn"/>
    <w:rPr>
      <w:rFonts w:ascii="Tahoma" w:eastAsia="Times New Roman" w:hAnsi="Tahoma" w:cs="Times New Roman"/>
      <w:sz w:val="24"/>
      <w:szCs w:val="24"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berschrift2Zchn">
    <w:name w:val="Überschrift 2 Zchn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berschrift3Zchn">
    <w:name w:val="Überschrift 3 Zchn"/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character" w:customStyle="1" w:styleId="formcheckbox">
    <w:name w:val="form_checkbox"/>
  </w:style>
  <w:style w:type="character" w:styleId="Fett">
    <w:name w:val="Strong"/>
    <w:qFormat/>
    <w:rPr>
      <w:b/>
      <w:b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DejaVu Sans" w:eastAsia="Arial Unicode MS" w:hAnsi="DejaVu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DejaVu Sans" w:hAnsi="DejaVu Sans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qFormat/>
    <w:pPr>
      <w:ind w:left="708"/>
    </w:pPr>
  </w:style>
  <w:style w:type="paragraph" w:customStyle="1" w:styleId="Agenda1">
    <w:name w:val="Agenda1"/>
    <w:basedOn w:val="Standard"/>
    <w:pPr>
      <w:tabs>
        <w:tab w:val="num" w:pos="0"/>
        <w:tab w:val="left" w:pos="720"/>
      </w:tabs>
      <w:ind w:left="1037" w:hanging="357"/>
      <w:contextualSpacing/>
      <w:jc w:val="both"/>
    </w:pPr>
    <w:rPr>
      <w:rFonts w:ascii="Calibri" w:eastAsia="Calibri" w:hAnsi="Calibri" w:cs="Arial"/>
      <w:kern w:val="0"/>
      <w:sz w:val="20"/>
      <w:szCs w:val="22"/>
    </w:rPr>
  </w:style>
  <w:style w:type="paragraph" w:styleId="StandardWeb">
    <w:name w:val="Normal (Web)"/>
    <w:basedOn w:val="Standard"/>
    <w:pPr>
      <w:spacing w:before="280" w:after="280"/>
    </w:pPr>
    <w:rPr>
      <w:rFonts w:ascii="Calibri" w:eastAsia="Calibri" w:hAnsi="Calibri" w:cs="Calibri"/>
      <w:kern w:val="0"/>
      <w:sz w:val="22"/>
      <w:szCs w:val="22"/>
    </w:rPr>
  </w:style>
  <w:style w:type="character" w:styleId="NichtaufgelsteErwhnung">
    <w:name w:val="Unresolved Mention"/>
    <w:uiPriority w:val="99"/>
    <w:semiHidden/>
    <w:unhideWhenUsed/>
    <w:rsid w:val="00C70AC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41389"/>
    <w:rPr>
      <w:kern w:val="2"/>
      <w:sz w:val="24"/>
      <w:szCs w:val="24"/>
      <w:lang w:eastAsia="zh-CN"/>
    </w:rPr>
  </w:style>
  <w:style w:type="paragraph" w:customStyle="1" w:styleId="BodyTextIndent31">
    <w:name w:val="Body Text Indent 31"/>
    <w:basedOn w:val="Standard"/>
    <w:rsid w:val="003870D6"/>
    <w:pPr>
      <w:tabs>
        <w:tab w:val="left" w:pos="4500"/>
      </w:tabs>
      <w:ind w:left="720"/>
    </w:pPr>
    <w:rPr>
      <w:rFonts w:ascii="Tahoma" w:hAnsi="Tahoma" w:cs="Tahoma"/>
    </w:rPr>
  </w:style>
  <w:style w:type="paragraph" w:customStyle="1" w:styleId="BalloonText1">
    <w:name w:val="Balloon Text1"/>
    <w:basedOn w:val="Standard"/>
    <w:rsid w:val="003870D6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kern w:val="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60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6051"/>
    <w:rPr>
      <w:b/>
      <w:bCs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od-group.com/datenschutz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od-group.com/reconf/einreichung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onf@hood-grou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afeaf4-85b9-4c1c-b5f5-744b1ebbf6ab">
      <UserInfo>
        <DisplayName>Sertac Sirinkaya</DisplayName>
        <AccountId>38</AccountId>
        <AccountType/>
      </UserInfo>
      <UserInfo>
        <DisplayName>Julia Böttger</DisplayName>
        <AccountId>108</AccountId>
        <AccountType/>
      </UserInfo>
      <UserInfo>
        <DisplayName>Mitglieder von REConf</DisplayName>
        <AccountId>11962</AccountId>
        <AccountType/>
      </UserInfo>
    </SharedWithUsers>
    <TaxCatchAll xmlns="5aafeaf4-85b9-4c1c-b5f5-744b1ebbf6ab" xsi:nil="true"/>
    <lcf76f155ced4ddcb4097134ff3c332f xmlns="385fe8c1-bd32-468f-b659-339cde944c6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A776AB84989E4C9B4ED0C7904F3D83" ma:contentTypeVersion="18" ma:contentTypeDescription="Ein neues Dokument erstellen." ma:contentTypeScope="" ma:versionID="ca6516de6cacf3c48a14ae08ccb1e8f1">
  <xsd:schema xmlns:xsd="http://www.w3.org/2001/XMLSchema" xmlns:xs="http://www.w3.org/2001/XMLSchema" xmlns:p="http://schemas.microsoft.com/office/2006/metadata/properties" xmlns:ns2="385fe8c1-bd32-468f-b659-339cde944c64" xmlns:ns3="5aafeaf4-85b9-4c1c-b5f5-744b1ebbf6ab" targetNamespace="http://schemas.microsoft.com/office/2006/metadata/properties" ma:root="true" ma:fieldsID="5ffd9637c12b823d96860c6269106572" ns2:_="" ns3:_="">
    <xsd:import namespace="385fe8c1-bd32-468f-b659-339cde944c64"/>
    <xsd:import namespace="5aafeaf4-85b9-4c1c-b5f5-744b1ebbf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fe8c1-bd32-468f-b659-339cde944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3834a8a-29e6-49da-9608-e366f526e2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feaf4-85b9-4c1c-b5f5-744b1ebbf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02da5a-046a-4c9c-b2e8-ea5dcd0db02b}" ma:internalName="TaxCatchAll" ma:showField="CatchAllData" ma:web="5aafeaf4-85b9-4c1c-b5f5-744b1ebbf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A22E9-12D3-49D7-822B-DDDDFFD5B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6D38E-D027-49DF-B1BF-CFFF7143523F}">
  <ds:schemaRefs>
    <ds:schemaRef ds:uri="http://schemas.microsoft.com/office/2006/metadata/properties"/>
    <ds:schemaRef ds:uri="http://schemas.microsoft.com/office/infopath/2007/PartnerControls"/>
    <ds:schemaRef ds:uri="5aafeaf4-85b9-4c1c-b5f5-744b1ebbf6ab"/>
    <ds:schemaRef ds:uri="385fe8c1-bd32-468f-b659-339cde944c64"/>
  </ds:schemaRefs>
</ds:datastoreItem>
</file>

<file path=customXml/itemProps3.xml><?xml version="1.0" encoding="utf-8"?>
<ds:datastoreItem xmlns:ds="http://schemas.openxmlformats.org/officeDocument/2006/customXml" ds:itemID="{CF949B1A-C870-4C06-9384-15308ADFE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EBD111-9279-46CA-AFDF-8E7058A67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fe8c1-bd32-468f-b659-339cde944c64"/>
    <ds:schemaRef ds:uri="5aafeaf4-85b9-4c1c-b5f5-744b1ebbf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5135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7</vt:i4>
      </vt:variant>
    </vt:vector>
  </HeadingPairs>
  <TitlesOfParts>
    <vt:vector size="8" baseType="lpstr">
      <vt:lpstr/>
      <vt:lpstr/>
      <vt:lpstr>Datenschutzvereinbarung</vt:lpstr>
      <vt:lpstr>        Nutzung und Weitergabe persönlicher Daten</vt:lpstr>
      <vt:lpstr>        Auskunftsrecht</vt:lpstr>
      <vt:lpstr>        Datenschutzerklärung</vt:lpstr>
      <vt:lpstr>        Veröffentlichung Video-, Ton- und Bildmaterial</vt:lpstr>
      <vt:lpstr>        Die Erhebung dieser Daten ist neben den fachlichen Anforderungen Voraussetzung f</vt:lpstr>
    </vt:vector>
  </TitlesOfParts>
  <Company/>
  <LinksUpToDate>false</LinksUpToDate>
  <CharactersWithSpaces>5939</CharactersWithSpaces>
  <SharedDoc>false</SharedDoc>
  <HLinks>
    <vt:vector size="18" baseType="variant">
      <vt:variant>
        <vt:i4>5177397</vt:i4>
      </vt:variant>
      <vt:variant>
        <vt:i4>6</vt:i4>
      </vt:variant>
      <vt:variant>
        <vt:i4>0</vt:i4>
      </vt:variant>
      <vt:variant>
        <vt:i4>5</vt:i4>
      </vt:variant>
      <vt:variant>
        <vt:lpwstr>https://www.hood-group.com/datenschutz/</vt:lpwstr>
      </vt:variant>
      <vt:variant>
        <vt:lpwstr>_blank</vt:lpwstr>
      </vt:variant>
      <vt:variant>
        <vt:i4>2097212</vt:i4>
      </vt:variant>
      <vt:variant>
        <vt:i4>3</vt:i4>
      </vt:variant>
      <vt:variant>
        <vt:i4>0</vt:i4>
      </vt:variant>
      <vt:variant>
        <vt:i4>5</vt:i4>
      </vt:variant>
      <vt:variant>
        <vt:lpwstr>https://www.hood-group.com/reconf-1/einreichungen/</vt:lpwstr>
      </vt:variant>
      <vt:variant>
        <vt:lpwstr>section-10557</vt:lpwstr>
      </vt:variant>
      <vt:variant>
        <vt:i4>2097226</vt:i4>
      </vt:variant>
      <vt:variant>
        <vt:i4>0</vt:i4>
      </vt:variant>
      <vt:variant>
        <vt:i4>0</vt:i4>
      </vt:variant>
      <vt:variant>
        <vt:i4>5</vt:i4>
      </vt:variant>
      <vt:variant>
        <vt:lpwstr>mailto:reconf@hood-group.com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Versteegen</dc:creator>
  <cp:keywords/>
  <cp:lastModifiedBy>Katarina Hegerova</cp:lastModifiedBy>
  <cp:revision>11</cp:revision>
  <cp:lastPrinted>1995-11-23T04:41:00Z</cp:lastPrinted>
  <dcterms:created xsi:type="dcterms:W3CDTF">2024-07-02T20:18:00Z</dcterms:created>
  <dcterms:modified xsi:type="dcterms:W3CDTF">2024-07-03T22:11:00Z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SharedWithUsers">
    <vt:lpwstr>38;#Sertac Sirinkaya;#108;#Julia Böttger</vt:lpwstr>
  </property>
  <property fmtid="{D5CDD505-2E9C-101B-9397-08002B2CF9AE}" pid="10" name="display_urn:schemas-microsoft-com:office:office#SharedWithUsers">
    <vt:lpwstr>Sertac Sirinkaya;Julia Böttger</vt:lpwstr>
  </property>
  <property fmtid="{D5CDD505-2E9C-101B-9397-08002B2CF9AE}" pid="11" name="TaxCatchAll">
    <vt:lpwstr/>
  </property>
  <property fmtid="{D5CDD505-2E9C-101B-9397-08002B2CF9AE}" pid="12" name="lcf76f155ced4ddcb4097134ff3c332f">
    <vt:lpwstr/>
  </property>
  <property fmtid="{D5CDD505-2E9C-101B-9397-08002B2CF9AE}" pid="13" name="MediaServiceImageTags">
    <vt:lpwstr/>
  </property>
  <property fmtid="{D5CDD505-2E9C-101B-9397-08002B2CF9AE}" pid="14" name="ContentTypeId">
    <vt:lpwstr>0x01010092A776AB84989E4C9B4ED0C7904F3D83</vt:lpwstr>
  </property>
</Properties>
</file>